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3129A" w14:textId="66B29E03" w:rsidR="001418A7" w:rsidRPr="0016365C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</w:pPr>
      <w:r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Hrvatsk</w:t>
      </w:r>
      <w:r w:rsidR="004B4003"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 xml:space="preserve">i </w:t>
      </w:r>
      <w:r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jezik – nastava na daljinu</w:t>
      </w:r>
    </w:p>
    <w:p w14:paraId="0FFDA0B3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Autorica: Vesna Samardžić</w:t>
      </w:r>
    </w:p>
    <w:p w14:paraId="100AA515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6BD6FF" w14:textId="23ED736A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32B28E55" wp14:editId="3FE0BAC2">
            <wp:extent cx="1363980" cy="1820669"/>
            <wp:effectExtent l="0" t="0" r="7620" b="8255"/>
            <wp:docPr id="3" name="Slika 3" descr="Slikovni rezultat za volim hrvatski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Slikovni rezultat za volim hrvatski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906" cy="183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539C5A95" wp14:editId="5FD57DAA">
            <wp:extent cx="1303020" cy="185545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540" cy="189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</w:t>
      </w:r>
      <w:r w:rsidR="002859A6"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6B503E0E" wp14:editId="1ED66946">
            <wp:extent cx="1333500" cy="185142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759" cy="189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9A6">
        <w:t xml:space="preserve">  </w:t>
      </w:r>
      <w:r w:rsidR="002859A6">
        <w:drawing>
          <wp:inline distT="0" distB="0" distL="0" distR="0" wp14:anchorId="411BD338" wp14:editId="4B2DDC79">
            <wp:extent cx="1337042" cy="18516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115" cy="188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7F72D" w14:textId="2B9E3178" w:rsidR="002859A6" w:rsidRPr="00DC791C" w:rsidRDefault="002859A6" w:rsidP="00DC79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205045" w14:textId="4D156EE0" w:rsidR="001418A7" w:rsidRPr="00DC791C" w:rsidRDefault="001418A7" w:rsidP="00DC7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BROJ SATI NASTAVE:</w:t>
      </w:r>
      <w:r w:rsidRPr="00DC791C">
        <w:rPr>
          <w:rFonts w:ascii="Times New Roman" w:hAnsi="Times New Roman" w:cs="Times New Roman"/>
          <w:sz w:val="24"/>
          <w:szCs w:val="24"/>
        </w:rPr>
        <w:t xml:space="preserve"> </w:t>
      </w:r>
      <w:r w:rsidR="00F67E46">
        <w:rPr>
          <w:rFonts w:ascii="Times New Roman" w:hAnsi="Times New Roman" w:cs="Times New Roman"/>
          <w:sz w:val="24"/>
          <w:szCs w:val="24"/>
        </w:rPr>
        <w:t>2</w:t>
      </w:r>
    </w:p>
    <w:p w14:paraId="2CB42901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695DF37" w14:textId="3065AFD0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NASTAVNA JEDINICA</w:t>
      </w:r>
      <w:r w:rsidR="0058596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C38A0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S</w:t>
      </w:r>
      <w:r w:rsidR="00C5670D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uprotne</w:t>
      </w:r>
      <w:r w:rsidR="009C38A0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 xml:space="preserve"> rečenice</w:t>
      </w:r>
    </w:p>
    <w:p w14:paraId="0EA0EEEA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67FB950" w14:textId="77777777" w:rsidR="00FE0605" w:rsidRDefault="00FE0605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FA47BF" w14:textId="2462345E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ODGOJNO-OBRAZOVNI ISHODI</w:t>
      </w:r>
    </w:p>
    <w:p w14:paraId="729F41D3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A849DEF" w14:textId="671B9FB1" w:rsidR="00D04134" w:rsidRDefault="00C836BB" w:rsidP="00C15BB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DC791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Na</w:t>
      </w:r>
      <w:r w:rsidR="002C2905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kon današnjega sata moći ćeš</w:t>
      </w:r>
      <w:r w:rsidRPr="00DC791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:</w:t>
      </w:r>
    </w:p>
    <w:p w14:paraId="29CA4A07" w14:textId="77777777" w:rsidR="00C5670D" w:rsidRPr="00DC791C" w:rsidRDefault="00C5670D" w:rsidP="00C15BB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3CD6E67B" w14:textId="4E0A8512" w:rsidR="002C2905" w:rsidRDefault="002C2905" w:rsidP="002C2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2E7E88A" w14:textId="5AC932FE" w:rsidR="00C5670D" w:rsidRPr="00C5670D" w:rsidRDefault="00C5670D" w:rsidP="00C5670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čita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ti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tekst, povez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ivati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ga s prethodnim iskustvom, razgovara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ti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o pročitanome</w:t>
      </w:r>
    </w:p>
    <w:p w14:paraId="15D0A4F7" w14:textId="6970142E" w:rsidR="00C5670D" w:rsidRPr="00C5670D" w:rsidRDefault="00C5670D" w:rsidP="00C5670D">
      <w:pPr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prepozn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avati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i tvori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ti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suprotne rečenice prema zadanim smjernicama</w:t>
      </w:r>
    </w:p>
    <w:p w14:paraId="00555F5E" w14:textId="279C5735" w:rsidR="00C5670D" w:rsidRPr="00C5670D" w:rsidRDefault="00C5670D" w:rsidP="00C5670D">
      <w:pPr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jesne rečenice preoblik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ovati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u niječne</w:t>
      </w:r>
    </w:p>
    <w:p w14:paraId="66385623" w14:textId="03D1F813" w:rsidR="00C5670D" w:rsidRPr="00C5670D" w:rsidRDefault="00C5670D" w:rsidP="00C5670D">
      <w:pPr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podcrtava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ti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predikate, pronalazi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ti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rečenične granice, pronalazi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ti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veznike</w:t>
      </w:r>
    </w:p>
    <w:p w14:paraId="1A4D7760" w14:textId="7C2E10BF" w:rsidR="00C5670D" w:rsidRPr="00C5670D" w:rsidRDefault="00C5670D" w:rsidP="00C5670D">
      <w:pPr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prepričava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ti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, pripovijeda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ti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i iznosi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ti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argumente koristeći 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se 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suprotn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im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rečenic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ama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</w:p>
    <w:p w14:paraId="28E96D00" w14:textId="4AA8626F" w:rsidR="00C5670D" w:rsidRPr="00C5670D" w:rsidRDefault="00C5670D" w:rsidP="00C5670D">
      <w:pPr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istraž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ivati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, izrađ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ivati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kartice </w:t>
      </w:r>
      <w:proofErr w:type="spellStart"/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suprotnice</w:t>
      </w:r>
      <w:proofErr w:type="spellEnd"/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prema zadanim 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smjernicama</w:t>
      </w:r>
    </w:p>
    <w:p w14:paraId="1E076BA6" w14:textId="1806F56D" w:rsidR="00C5670D" w:rsidRPr="00C5670D" w:rsidRDefault="00C5670D" w:rsidP="00C5670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pokaz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ivati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usvojenost pravopisne i gramatičke norme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.</w:t>
      </w:r>
    </w:p>
    <w:p w14:paraId="5B5E0E06" w14:textId="77777777" w:rsidR="00F202E0" w:rsidRPr="00C5670D" w:rsidRDefault="00F202E0" w:rsidP="00C567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F0703" w14:textId="77777777" w:rsidR="00F202E0" w:rsidRDefault="00F202E0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4D6DA" w14:textId="77777777" w:rsidR="00C5670D" w:rsidRDefault="00C5670D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33B5E" w14:textId="77777777" w:rsidR="00C5670D" w:rsidRDefault="00C5670D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C78BF" w14:textId="77777777" w:rsidR="00C5670D" w:rsidRDefault="00C5670D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5946F" w14:textId="7FF12035" w:rsidR="001418A7" w:rsidRDefault="001418A7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OPIS AKTIVNOSTI</w:t>
      </w:r>
    </w:p>
    <w:p w14:paraId="137251AF" w14:textId="1B6A972A" w:rsidR="00315E03" w:rsidRDefault="00315E03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335E772" w14:textId="77777777" w:rsidR="00C15BB5" w:rsidRPr="00C97128" w:rsidRDefault="00C15BB5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7EE5180" w14:textId="1147DC26" w:rsidR="00643B4B" w:rsidRDefault="0069220A" w:rsidP="00643B4B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7461009D" w14:textId="48617DDF" w:rsidR="00643B4B" w:rsidRDefault="00643B4B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B7F75F" w14:textId="132090C0" w:rsidR="00643B4B" w:rsidRDefault="00643B4B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C5670D">
        <w:rPr>
          <w:rFonts w:ascii="Times New Roman" w:hAnsi="Times New Roman" w:cs="Times New Roman"/>
          <w:sz w:val="24"/>
          <w:szCs w:val="24"/>
        </w:rPr>
        <w:t>61</w:t>
      </w:r>
      <w:r>
        <w:rPr>
          <w:rFonts w:ascii="Times New Roman" w:hAnsi="Times New Roman" w:cs="Times New Roman"/>
          <w:sz w:val="24"/>
          <w:szCs w:val="24"/>
        </w:rPr>
        <w:t xml:space="preserve">. str. u udžbeniku nalazi se nastavna jedinica </w:t>
      </w:r>
      <w:r w:rsidR="0082219F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C5670D">
        <w:rPr>
          <w:rFonts w:ascii="Times New Roman" w:hAnsi="Times New Roman" w:cs="Times New Roman"/>
          <w:i/>
          <w:iCs/>
          <w:sz w:val="24"/>
          <w:szCs w:val="24"/>
        </w:rPr>
        <w:t>uprotne</w:t>
      </w:r>
      <w:r w:rsidR="0082219F">
        <w:rPr>
          <w:rFonts w:ascii="Times New Roman" w:hAnsi="Times New Roman" w:cs="Times New Roman"/>
          <w:i/>
          <w:iCs/>
          <w:sz w:val="24"/>
          <w:szCs w:val="24"/>
        </w:rPr>
        <w:t xml:space="preserve"> rečenice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C58328" w14:textId="10A6CFB4" w:rsidR="007E08CD" w:rsidRDefault="007E08CD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sljedećoj poveznici pogledaj i prouči interaktivnu prezentaciju:</w:t>
      </w:r>
    </w:p>
    <w:p w14:paraId="6A7AE9D4" w14:textId="08696820" w:rsidR="00F202E0" w:rsidRDefault="00F202E0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A69E37" w14:textId="6998E8B1" w:rsidR="0082219F" w:rsidRDefault="00C5670D" w:rsidP="00643B4B">
      <w:pPr>
        <w:pStyle w:val="Bezproreda"/>
        <w:spacing w:line="360" w:lineRule="auto"/>
        <w:rPr>
          <w:rFonts w:ascii="Source Sans Pro" w:hAnsi="Source Sans Pro"/>
          <w:color w:val="000000"/>
          <w:shd w:val="clear" w:color="auto" w:fill="FFFFFF"/>
        </w:rPr>
      </w:pPr>
      <w:hyperlink r:id="rId11" w:history="1">
        <w:r w:rsidRPr="00D64F8F">
          <w:rPr>
            <w:rStyle w:val="Hiperveza"/>
            <w:rFonts w:ascii="Source Sans Pro" w:hAnsi="Source Sans Pro"/>
            <w:shd w:val="clear" w:color="auto" w:fill="FFFFFF"/>
          </w:rPr>
          <w:t>https://view.genial.ly/61eabfe04ddc500013e90a95/presentation-suprotne-recenice</w:t>
        </w:r>
      </w:hyperlink>
    </w:p>
    <w:p w14:paraId="140C0868" w14:textId="77777777" w:rsidR="00C5670D" w:rsidRDefault="00C5670D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AEE92B" w14:textId="4990A9C1" w:rsidR="007E08CD" w:rsidRDefault="007E08CD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pomoć prezentacije i udžbenika izradi bilješke. </w:t>
      </w:r>
    </w:p>
    <w:p w14:paraId="7075FF79" w14:textId="77777777" w:rsidR="00C15BB5" w:rsidRPr="00643B4B" w:rsidRDefault="00C15BB5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E776DF" w14:textId="32C808B4" w:rsidR="00B74EAB" w:rsidRDefault="00B74EAB" w:rsidP="00444645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A402910" w14:textId="32DA657C" w:rsidR="002A76C6" w:rsidRPr="00C5670D" w:rsidRDefault="00C5670D" w:rsidP="002A76C6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a</w:t>
      </w:r>
      <w:r w:rsidR="002A76C6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ktivnost</w:t>
      </w:r>
    </w:p>
    <w:p w14:paraId="50C9A592" w14:textId="77777777" w:rsidR="00C5670D" w:rsidRPr="00D43D9C" w:rsidRDefault="00C5670D" w:rsidP="00C5670D">
      <w:pPr>
        <w:pStyle w:val="Bezproreda"/>
        <w:spacing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2F9AD" w14:textId="40CB19B5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Još jednom provjeri svoje bilješke. Usporedi svoje bilješke s planom ploče i po potrebi ih dopuni. </w:t>
      </w:r>
    </w:p>
    <w:p w14:paraId="0D13EE89" w14:textId="50B2B464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2BF4A20" w14:textId="17533436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>PLAN PLOČE</w:t>
      </w:r>
    </w:p>
    <w:p w14:paraId="6E06CA4A" w14:textId="158B6E73" w:rsidR="00CE420C" w:rsidRDefault="00CE420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4EFD83B5" w14:textId="259A3799" w:rsidR="00C5670D" w:rsidRPr="00C5670D" w:rsidRDefault="00C5670D" w:rsidP="00C5670D">
      <w:pPr>
        <w:spacing w:after="200" w:line="360" w:lineRule="auto"/>
        <w:jc w:val="center"/>
        <w:rPr>
          <w:rFonts w:ascii="Intro Cond" w:eastAsia="Calibri" w:hAnsi="Intro Cond" w:cs="Intro Cond"/>
          <w:b/>
          <w:bCs/>
          <w:noProof w:val="0"/>
          <w:color w:val="003F3E"/>
          <w:sz w:val="32"/>
          <w:szCs w:val="32"/>
        </w:rPr>
      </w:pPr>
      <w:r w:rsidRPr="00C5670D">
        <w:rPr>
          <w:rFonts w:ascii="Times New Roman" w:eastAsia="Calibri" w:hAnsi="Times New Roman" w:cs="Times New Roman"/>
          <w:color w:val="003F3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B362754" wp14:editId="1570DB50">
                <wp:simplePos x="0" y="0"/>
                <wp:positionH relativeFrom="column">
                  <wp:posOffset>2999105</wp:posOffset>
                </wp:positionH>
                <wp:positionV relativeFrom="paragraph">
                  <wp:posOffset>291465</wp:posOffset>
                </wp:positionV>
                <wp:extent cx="264160" cy="177800"/>
                <wp:effectExtent l="34925" t="10795" r="34290" b="11430"/>
                <wp:wrapNone/>
                <wp:docPr id="23" name="Strelica: prema dolj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1778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3F3E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00823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elica: prema dolje 23" o:spid="_x0000_s1026" type="#_x0000_t67" style="position:absolute;margin-left:236.15pt;margin-top:22.95pt;width:20.8pt;height:1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" strokecolor="#003f3e">
                <v:textbox style="layout-flow:vertical-ideographic"/>
              </v:shape>
            </w:pict>
          </mc:Fallback>
        </mc:AlternateContent>
      </w:r>
      <w:r w:rsidRPr="00C5670D">
        <w:rPr>
          <w:rFonts w:ascii="Intro Cond" w:eastAsia="Calibri" w:hAnsi="Intro Cond" w:cs="Intro Cond"/>
          <w:b/>
          <w:bCs/>
          <w:noProof w:val="0"/>
          <w:color w:val="003F3E"/>
          <w:sz w:val="32"/>
          <w:szCs w:val="32"/>
        </w:rPr>
        <w:t>Suprotne rečenice</w:t>
      </w:r>
    </w:p>
    <w:p w14:paraId="6EB2A8A4" w14:textId="77777777" w:rsidR="00C5670D" w:rsidRPr="00C5670D" w:rsidRDefault="00C5670D" w:rsidP="00C5670D">
      <w:pPr>
        <w:spacing w:after="200" w:line="360" w:lineRule="auto"/>
        <w:jc w:val="center"/>
        <w:rPr>
          <w:rFonts w:ascii="Intro Cond" w:eastAsia="Calibri" w:hAnsi="Intro Cond" w:cs="Intro Cond"/>
          <w:b/>
          <w:bCs/>
          <w:noProof w:val="0"/>
          <w:color w:val="660033"/>
          <w:sz w:val="32"/>
          <w:szCs w:val="32"/>
        </w:rPr>
      </w:pPr>
      <w:r w:rsidRPr="00C5670D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sadržaji </w:t>
      </w:r>
      <w:proofErr w:type="spellStart"/>
      <w:r w:rsidRPr="00C5670D">
        <w:rPr>
          <w:rFonts w:ascii="Times New Roman" w:eastAsia="Calibri" w:hAnsi="Times New Roman" w:cs="Times New Roman"/>
          <w:b/>
          <w:noProof w:val="0"/>
          <w:sz w:val="24"/>
          <w:szCs w:val="24"/>
        </w:rPr>
        <w:t>surečenica</w:t>
      </w:r>
      <w:proofErr w:type="spellEnd"/>
      <w:r w:rsidRPr="00C5670D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međusobno su suprotstavljeni</w:t>
      </w:r>
    </w:p>
    <w:p w14:paraId="56FC9F60" w14:textId="77777777" w:rsidR="00C5670D" w:rsidRPr="00C5670D" w:rsidRDefault="00C5670D" w:rsidP="00C5670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347B1332" w14:textId="77777777" w:rsidR="00C5670D" w:rsidRPr="00C5670D" w:rsidRDefault="00C5670D" w:rsidP="00C5670D">
      <w:pPr>
        <w:spacing w:after="0" w:line="240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Istinite, dobre i korisne riječi nisu uvijek lake</w:t>
      </w:r>
      <w:r w:rsidRPr="00C5670D">
        <w:rPr>
          <w:rFonts w:ascii="Times New Roman" w:eastAsia="Calibri" w:hAnsi="Times New Roman" w:cs="Times New Roman"/>
          <w:b/>
          <w:noProof w:val="0"/>
          <w:color w:val="339966"/>
          <w:sz w:val="24"/>
          <w:szCs w:val="24"/>
        </w:rPr>
        <w:t>,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Pr="00C5670D">
        <w:rPr>
          <w:rFonts w:ascii="Times New Roman" w:eastAsia="Calibri" w:hAnsi="Times New Roman" w:cs="Times New Roman"/>
          <w:b/>
          <w:bCs/>
          <w:noProof w:val="0"/>
          <w:color w:val="003F3E"/>
          <w:sz w:val="24"/>
          <w:szCs w:val="24"/>
        </w:rPr>
        <w:t>ali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uvijek vrijede. </w:t>
      </w:r>
    </w:p>
    <w:p w14:paraId="709C3F86" w14:textId="307048E3" w:rsidR="00C5670D" w:rsidRPr="00C5670D" w:rsidRDefault="00C5670D" w:rsidP="00C5670D">
      <w:pPr>
        <w:spacing w:after="0" w:line="240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5670D">
        <w:rPr>
          <w:rFonts w:ascii="Calibri" w:eastAsia="Calibri" w:hAnsi="Calibri" w:cs="Times New Roman"/>
          <w:lang w:val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78FA626" wp14:editId="0EA6CF6D">
                <wp:simplePos x="0" y="0"/>
                <wp:positionH relativeFrom="column">
                  <wp:posOffset>3734435</wp:posOffset>
                </wp:positionH>
                <wp:positionV relativeFrom="paragraph">
                  <wp:posOffset>40640</wp:posOffset>
                </wp:positionV>
                <wp:extent cx="200660" cy="132080"/>
                <wp:effectExtent l="46355" t="6350" r="10160" b="52070"/>
                <wp:wrapNone/>
                <wp:docPr id="22" name="Ravni poveznik sa strelico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660" cy="132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39966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FC69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22" o:spid="_x0000_s1026" type="#_x0000_t32" style="position:absolute;margin-left:294.05pt;margin-top:3.2pt;width:15.8pt;height:10.4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" strokecolor="#396">
                <v:stroke endarrow="block"/>
              </v:shape>
            </w:pict>
          </mc:Fallback>
        </mc:AlternateContent>
      </w:r>
      <w:r w:rsidRPr="00C5670D">
        <w:rPr>
          <w:rFonts w:ascii="Calibri" w:eastAsia="Calibri" w:hAnsi="Calibri" w:cs="Times New Roman"/>
          <w:lang w:val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CE5B12E" wp14:editId="5B0B2A59">
                <wp:simplePos x="0" y="0"/>
                <wp:positionH relativeFrom="column">
                  <wp:posOffset>4187190</wp:posOffset>
                </wp:positionH>
                <wp:positionV relativeFrom="paragraph">
                  <wp:posOffset>40640</wp:posOffset>
                </wp:positionV>
                <wp:extent cx="216535" cy="127000"/>
                <wp:effectExtent l="13335" t="6350" r="46355" b="57150"/>
                <wp:wrapNone/>
                <wp:docPr id="21" name="Ravni poveznik sa strelico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" cy="127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3F3E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05E7F" id="Ravni poveznik sa strelicom 21" o:spid="_x0000_s1026" type="#_x0000_t32" style="position:absolute;margin-left:329.7pt;margin-top:3.2pt;width:17.05pt;height:10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" strokecolor="#003f3e">
                <v:stroke endarrow="block"/>
              </v:shape>
            </w:pict>
          </mc:Fallback>
        </mc:AlternateContent>
      </w:r>
    </w:p>
    <w:p w14:paraId="353DFA21" w14:textId="77777777" w:rsidR="00C5670D" w:rsidRPr="00C5670D" w:rsidRDefault="00C5670D" w:rsidP="00C5670D">
      <w:pPr>
        <w:spacing w:after="0" w:line="240" w:lineRule="auto"/>
        <w:rPr>
          <w:rFonts w:ascii="Times New Roman" w:eastAsia="Calibri" w:hAnsi="Times New Roman" w:cs="Times New Roman"/>
          <w:noProof w:val="0"/>
          <w:color w:val="7F7F7F"/>
          <w:sz w:val="24"/>
          <w:szCs w:val="28"/>
        </w:rPr>
      </w:pPr>
      <w:r w:rsidRPr="00C5670D">
        <w:rPr>
          <w:rFonts w:ascii="Times New Roman" w:eastAsia="Calibri" w:hAnsi="Times New Roman" w:cs="Times New Roman"/>
          <w:noProof w:val="0"/>
          <w:color w:val="E36C0A"/>
          <w:sz w:val="24"/>
          <w:szCs w:val="28"/>
        </w:rPr>
        <w:tab/>
      </w:r>
      <w:r w:rsidRPr="00C5670D">
        <w:rPr>
          <w:rFonts w:ascii="Times New Roman" w:eastAsia="Calibri" w:hAnsi="Times New Roman" w:cs="Times New Roman"/>
          <w:noProof w:val="0"/>
          <w:color w:val="E36C0A"/>
          <w:sz w:val="24"/>
          <w:szCs w:val="28"/>
        </w:rPr>
        <w:tab/>
      </w:r>
      <w:r w:rsidRPr="00C5670D">
        <w:rPr>
          <w:rFonts w:ascii="Times New Roman" w:eastAsia="Calibri" w:hAnsi="Times New Roman" w:cs="Times New Roman"/>
          <w:noProof w:val="0"/>
          <w:color w:val="E36C0A"/>
          <w:sz w:val="24"/>
          <w:szCs w:val="28"/>
        </w:rPr>
        <w:tab/>
      </w:r>
      <w:r w:rsidRPr="00C5670D">
        <w:rPr>
          <w:rFonts w:ascii="Times New Roman" w:eastAsia="Calibri" w:hAnsi="Times New Roman" w:cs="Times New Roman"/>
          <w:noProof w:val="0"/>
          <w:color w:val="7F7F7F"/>
          <w:sz w:val="24"/>
          <w:szCs w:val="28"/>
        </w:rPr>
        <w:t xml:space="preserve">   ispred suprotnih veznika piše se zarez</w:t>
      </w:r>
      <w:r w:rsidRPr="00C5670D">
        <w:rPr>
          <w:rFonts w:ascii="Times New Roman" w:eastAsia="Calibri" w:hAnsi="Times New Roman" w:cs="Times New Roman"/>
          <w:noProof w:val="0"/>
          <w:color w:val="7F7F7F"/>
          <w:sz w:val="24"/>
          <w:szCs w:val="28"/>
        </w:rPr>
        <w:tab/>
        <w:t xml:space="preserve">suprotni veznici: </w:t>
      </w:r>
    </w:p>
    <w:p w14:paraId="25B1A6F8" w14:textId="77777777" w:rsidR="00C5670D" w:rsidRPr="00C5670D" w:rsidRDefault="00C5670D" w:rsidP="00C5670D">
      <w:pPr>
        <w:spacing w:after="0" w:line="240" w:lineRule="auto"/>
        <w:rPr>
          <w:rFonts w:ascii="Times New Roman" w:eastAsia="Calibri" w:hAnsi="Times New Roman" w:cs="Times New Roman"/>
          <w:b/>
          <w:bCs/>
          <w:noProof w:val="0"/>
          <w:color w:val="339966"/>
          <w:sz w:val="24"/>
          <w:szCs w:val="28"/>
        </w:rPr>
      </w:pPr>
      <w:r w:rsidRPr="00C5670D">
        <w:rPr>
          <w:rFonts w:ascii="Times New Roman" w:eastAsia="Calibri" w:hAnsi="Times New Roman" w:cs="Times New Roman"/>
          <w:noProof w:val="0"/>
          <w:color w:val="7F7F7F"/>
          <w:sz w:val="24"/>
          <w:szCs w:val="28"/>
        </w:rPr>
        <w:tab/>
      </w:r>
      <w:r w:rsidRPr="00C5670D">
        <w:rPr>
          <w:rFonts w:ascii="Times New Roman" w:eastAsia="Calibri" w:hAnsi="Times New Roman" w:cs="Times New Roman"/>
          <w:noProof w:val="0"/>
          <w:color w:val="7F7F7F"/>
          <w:sz w:val="24"/>
          <w:szCs w:val="28"/>
        </w:rPr>
        <w:tab/>
      </w:r>
      <w:r w:rsidRPr="00C5670D">
        <w:rPr>
          <w:rFonts w:ascii="Times New Roman" w:eastAsia="Calibri" w:hAnsi="Times New Roman" w:cs="Times New Roman"/>
          <w:noProof w:val="0"/>
          <w:color w:val="7F7F7F"/>
          <w:sz w:val="24"/>
          <w:szCs w:val="28"/>
        </w:rPr>
        <w:tab/>
      </w:r>
      <w:r w:rsidRPr="00C5670D">
        <w:rPr>
          <w:rFonts w:ascii="Times New Roman" w:eastAsia="Calibri" w:hAnsi="Times New Roman" w:cs="Times New Roman"/>
          <w:noProof w:val="0"/>
          <w:color w:val="7F7F7F"/>
          <w:sz w:val="24"/>
          <w:szCs w:val="28"/>
        </w:rPr>
        <w:tab/>
      </w:r>
      <w:r w:rsidRPr="00C5670D">
        <w:rPr>
          <w:rFonts w:ascii="Times New Roman" w:eastAsia="Calibri" w:hAnsi="Times New Roman" w:cs="Times New Roman"/>
          <w:noProof w:val="0"/>
          <w:color w:val="7F7F7F"/>
          <w:sz w:val="24"/>
          <w:szCs w:val="28"/>
        </w:rPr>
        <w:tab/>
      </w:r>
      <w:r w:rsidRPr="00C5670D">
        <w:rPr>
          <w:rFonts w:ascii="Times New Roman" w:eastAsia="Calibri" w:hAnsi="Times New Roman" w:cs="Times New Roman"/>
          <w:noProof w:val="0"/>
          <w:color w:val="7F7F7F"/>
          <w:sz w:val="24"/>
          <w:szCs w:val="28"/>
        </w:rPr>
        <w:tab/>
      </w:r>
      <w:r w:rsidRPr="00C5670D">
        <w:rPr>
          <w:rFonts w:ascii="Times New Roman" w:eastAsia="Calibri" w:hAnsi="Times New Roman" w:cs="Times New Roman"/>
          <w:noProof w:val="0"/>
          <w:color w:val="7F7F7F"/>
          <w:sz w:val="24"/>
          <w:szCs w:val="28"/>
        </w:rPr>
        <w:tab/>
      </w:r>
      <w:r w:rsidRPr="00C5670D">
        <w:rPr>
          <w:rFonts w:ascii="Times New Roman" w:eastAsia="Calibri" w:hAnsi="Times New Roman" w:cs="Times New Roman"/>
          <w:noProof w:val="0"/>
          <w:color w:val="7F7F7F"/>
          <w:sz w:val="24"/>
          <w:szCs w:val="28"/>
        </w:rPr>
        <w:tab/>
      </w:r>
      <w:r w:rsidRPr="00C5670D">
        <w:rPr>
          <w:rFonts w:ascii="Times New Roman" w:eastAsia="Calibri" w:hAnsi="Times New Roman" w:cs="Times New Roman"/>
          <w:noProof w:val="0"/>
          <w:color w:val="7F7F7F"/>
          <w:sz w:val="24"/>
          <w:szCs w:val="28"/>
        </w:rPr>
        <w:tab/>
      </w:r>
      <w:r w:rsidRPr="00C5670D">
        <w:rPr>
          <w:rFonts w:ascii="Times New Roman" w:eastAsia="Calibri" w:hAnsi="Times New Roman" w:cs="Times New Roman"/>
          <w:b/>
          <w:bCs/>
          <w:noProof w:val="0"/>
          <w:color w:val="339966"/>
          <w:sz w:val="24"/>
          <w:szCs w:val="28"/>
        </w:rPr>
        <w:t>a</w:t>
      </w:r>
      <w:r w:rsidRPr="00C5670D">
        <w:rPr>
          <w:rFonts w:ascii="Times New Roman" w:eastAsia="Calibri" w:hAnsi="Times New Roman" w:cs="Times New Roman"/>
          <w:noProof w:val="0"/>
          <w:color w:val="7F7F7F"/>
          <w:sz w:val="24"/>
          <w:szCs w:val="28"/>
        </w:rPr>
        <w:t xml:space="preserve">, </w:t>
      </w:r>
      <w:r w:rsidRPr="00C5670D">
        <w:rPr>
          <w:rFonts w:ascii="Times New Roman" w:eastAsia="Calibri" w:hAnsi="Times New Roman" w:cs="Times New Roman"/>
          <w:b/>
          <w:bCs/>
          <w:noProof w:val="0"/>
          <w:color w:val="339966"/>
          <w:sz w:val="24"/>
          <w:szCs w:val="28"/>
        </w:rPr>
        <w:t>ali</w:t>
      </w:r>
      <w:r w:rsidRPr="00C5670D">
        <w:rPr>
          <w:rFonts w:ascii="Times New Roman" w:eastAsia="Calibri" w:hAnsi="Times New Roman" w:cs="Times New Roman"/>
          <w:noProof w:val="0"/>
          <w:color w:val="7F7F7F"/>
          <w:sz w:val="24"/>
          <w:szCs w:val="28"/>
        </w:rPr>
        <w:t xml:space="preserve">, </w:t>
      </w:r>
      <w:r w:rsidRPr="00C5670D">
        <w:rPr>
          <w:rFonts w:ascii="Times New Roman" w:eastAsia="Calibri" w:hAnsi="Times New Roman" w:cs="Times New Roman"/>
          <w:b/>
          <w:bCs/>
          <w:noProof w:val="0"/>
          <w:color w:val="339966"/>
          <w:sz w:val="24"/>
          <w:szCs w:val="28"/>
        </w:rPr>
        <w:t>nego</w:t>
      </w:r>
      <w:r w:rsidRPr="00C5670D">
        <w:rPr>
          <w:rFonts w:ascii="Times New Roman" w:eastAsia="Calibri" w:hAnsi="Times New Roman" w:cs="Times New Roman"/>
          <w:noProof w:val="0"/>
          <w:color w:val="7F7F7F"/>
          <w:sz w:val="24"/>
          <w:szCs w:val="28"/>
        </w:rPr>
        <w:t xml:space="preserve">, </w:t>
      </w:r>
      <w:r w:rsidRPr="00C5670D">
        <w:rPr>
          <w:rFonts w:ascii="Times New Roman" w:eastAsia="Calibri" w:hAnsi="Times New Roman" w:cs="Times New Roman"/>
          <w:b/>
          <w:bCs/>
          <w:noProof w:val="0"/>
          <w:color w:val="339966"/>
          <w:sz w:val="24"/>
          <w:szCs w:val="28"/>
        </w:rPr>
        <w:t>no</w:t>
      </w:r>
      <w:r w:rsidRPr="00C5670D">
        <w:rPr>
          <w:rFonts w:ascii="Times New Roman" w:eastAsia="Calibri" w:hAnsi="Times New Roman" w:cs="Times New Roman"/>
          <w:noProof w:val="0"/>
          <w:color w:val="7F7F7F"/>
          <w:sz w:val="24"/>
          <w:szCs w:val="28"/>
        </w:rPr>
        <w:t xml:space="preserve">, </w:t>
      </w:r>
      <w:r w:rsidRPr="00C5670D">
        <w:rPr>
          <w:rFonts w:ascii="Times New Roman" w:eastAsia="Calibri" w:hAnsi="Times New Roman" w:cs="Times New Roman"/>
          <w:b/>
          <w:bCs/>
          <w:noProof w:val="0"/>
          <w:color w:val="339966"/>
          <w:sz w:val="24"/>
          <w:szCs w:val="28"/>
        </w:rPr>
        <w:t>već</w:t>
      </w:r>
    </w:p>
    <w:p w14:paraId="2B5F4FE9" w14:textId="77777777" w:rsidR="00C5670D" w:rsidRPr="00C5670D" w:rsidRDefault="00C5670D" w:rsidP="00C5670D">
      <w:pPr>
        <w:spacing w:after="0" w:line="240" w:lineRule="auto"/>
        <w:rPr>
          <w:rFonts w:ascii="Times New Roman" w:eastAsia="Calibri" w:hAnsi="Times New Roman" w:cs="Times New Roman"/>
          <w:bCs/>
          <w:noProof w:val="0"/>
          <w:color w:val="339966"/>
          <w:sz w:val="24"/>
          <w:szCs w:val="28"/>
        </w:rPr>
      </w:pPr>
    </w:p>
    <w:p w14:paraId="028972FE" w14:textId="77777777" w:rsidR="00C5670D" w:rsidRPr="00C5670D" w:rsidRDefault="00C5670D" w:rsidP="00C5670D">
      <w:pPr>
        <w:numPr>
          <w:ilvl w:val="0"/>
          <w:numId w:val="49"/>
        </w:numPr>
        <w:spacing w:after="0" w:line="360" w:lineRule="auto"/>
        <w:rPr>
          <w:rFonts w:ascii="Times New Roman" w:eastAsia="Calibri" w:hAnsi="Times New Roman" w:cs="Times New Roman"/>
          <w:noProof w:val="0"/>
          <w:sz w:val="24"/>
          <w:szCs w:val="28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8"/>
        </w:rPr>
        <w:t xml:space="preserve">iznimno, zarez se </w:t>
      </w:r>
      <w:r w:rsidRPr="00C5670D">
        <w:rPr>
          <w:rFonts w:ascii="Times New Roman" w:eastAsia="Calibri" w:hAnsi="Times New Roman" w:cs="Times New Roman"/>
          <w:b/>
          <w:bCs/>
          <w:noProof w:val="0"/>
          <w:sz w:val="24"/>
          <w:szCs w:val="28"/>
        </w:rPr>
        <w:t>ne piše</w:t>
      </w:r>
      <w:r w:rsidRPr="00C5670D">
        <w:rPr>
          <w:rFonts w:ascii="Times New Roman" w:eastAsia="Calibri" w:hAnsi="Times New Roman" w:cs="Times New Roman"/>
          <w:noProof w:val="0"/>
          <w:sz w:val="24"/>
          <w:szCs w:val="28"/>
        </w:rPr>
        <w:t xml:space="preserve"> ako suprotni veznik </w:t>
      </w:r>
      <w:r w:rsidRPr="00C5670D">
        <w:rPr>
          <w:rFonts w:ascii="Times New Roman" w:eastAsia="Calibri" w:hAnsi="Times New Roman" w:cs="Times New Roman"/>
          <w:i/>
          <w:iCs/>
          <w:noProof w:val="0"/>
          <w:color w:val="003F3E"/>
          <w:sz w:val="24"/>
          <w:szCs w:val="28"/>
        </w:rPr>
        <w:t>nego</w:t>
      </w:r>
      <w:r w:rsidRPr="00C5670D">
        <w:rPr>
          <w:rFonts w:ascii="Times New Roman" w:eastAsia="Calibri" w:hAnsi="Times New Roman" w:cs="Times New Roman"/>
          <w:noProof w:val="0"/>
          <w:sz w:val="24"/>
          <w:szCs w:val="28"/>
        </w:rPr>
        <w:t xml:space="preserve"> dolazi nakon komparativa:</w:t>
      </w:r>
    </w:p>
    <w:p w14:paraId="6E0D297A" w14:textId="77777777" w:rsidR="00C5670D" w:rsidRPr="00C5670D" w:rsidRDefault="00C5670D" w:rsidP="00C5670D">
      <w:pPr>
        <w:spacing w:after="0" w:line="360" w:lineRule="auto"/>
        <w:ind w:left="720"/>
        <w:rPr>
          <w:rFonts w:ascii="Times New Roman" w:eastAsia="Calibri" w:hAnsi="Times New Roman" w:cs="Times New Roman"/>
          <w:i/>
          <w:iCs/>
          <w:noProof w:val="0"/>
          <w:sz w:val="24"/>
          <w:szCs w:val="28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8"/>
        </w:rPr>
        <w:t xml:space="preserve">              </w:t>
      </w:r>
      <w:r w:rsidRPr="00C5670D">
        <w:rPr>
          <w:rFonts w:ascii="Times New Roman" w:eastAsia="Calibri" w:hAnsi="Times New Roman" w:cs="Times New Roman"/>
          <w:i/>
          <w:iCs/>
          <w:noProof w:val="0"/>
          <w:sz w:val="24"/>
          <w:szCs w:val="28"/>
        </w:rPr>
        <w:t xml:space="preserve">Te su riječi </w:t>
      </w:r>
      <w:r w:rsidRPr="00C5670D">
        <w:rPr>
          <w:rFonts w:ascii="Times New Roman" w:eastAsia="Calibri" w:hAnsi="Times New Roman" w:cs="Times New Roman"/>
          <w:i/>
          <w:iCs/>
          <w:noProof w:val="0"/>
          <w:color w:val="002060"/>
          <w:sz w:val="24"/>
          <w:szCs w:val="28"/>
        </w:rPr>
        <w:t>korisnije</w:t>
      </w:r>
      <w:r w:rsidRPr="00C5670D">
        <w:rPr>
          <w:rFonts w:ascii="Times New Roman" w:eastAsia="Calibri" w:hAnsi="Times New Roman" w:cs="Times New Roman"/>
          <w:i/>
          <w:iCs/>
          <w:noProof w:val="0"/>
          <w:sz w:val="24"/>
          <w:szCs w:val="28"/>
        </w:rPr>
        <w:t xml:space="preserve"> nego njegove.</w:t>
      </w:r>
    </w:p>
    <w:p w14:paraId="09FD17CD" w14:textId="648A0401" w:rsidR="00C5670D" w:rsidRPr="00C5670D" w:rsidRDefault="00C5670D" w:rsidP="00C5670D">
      <w:pPr>
        <w:spacing w:after="0" w:line="360" w:lineRule="auto"/>
        <w:ind w:left="720"/>
        <w:rPr>
          <w:rFonts w:ascii="Times New Roman" w:eastAsia="Calibri" w:hAnsi="Times New Roman" w:cs="Times New Roman"/>
          <w:i/>
          <w:iCs/>
          <w:noProof w:val="0"/>
          <w:sz w:val="24"/>
          <w:szCs w:val="28"/>
        </w:rPr>
      </w:pPr>
      <w:r w:rsidRPr="00C5670D">
        <w:rPr>
          <w:rFonts w:ascii="Times New Roman" w:eastAsia="Calibri" w:hAnsi="Times New Roman" w:cs="Times New Roma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2CB2674" wp14:editId="7CA86DD2">
                <wp:simplePos x="0" y="0"/>
                <wp:positionH relativeFrom="column">
                  <wp:posOffset>2511425</wp:posOffset>
                </wp:positionH>
                <wp:positionV relativeFrom="paragraph">
                  <wp:posOffset>218440</wp:posOffset>
                </wp:positionV>
                <wp:extent cx="0" cy="208280"/>
                <wp:effectExtent l="61595" t="10160" r="52705" b="19685"/>
                <wp:wrapNone/>
                <wp:docPr id="20" name="Ravni poveznik sa strelico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BCBB9" id="Ravni poveznik sa strelicom 20" o:spid="_x0000_s1026" type="#_x0000_t32" style="position:absolute;margin-left:197.75pt;margin-top:17.2pt;width:0;height:16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" strokecolor="gray">
                <v:stroke endarrow="block"/>
              </v:shape>
            </w:pict>
          </mc:Fallback>
        </mc:AlternateContent>
      </w:r>
      <w:r w:rsidRPr="00C5670D">
        <w:rPr>
          <w:rFonts w:ascii="Times New Roman" w:eastAsia="Calibri" w:hAnsi="Times New Roman" w:cs="Times New Roman"/>
          <w:i/>
          <w:iCs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8EE39F" wp14:editId="01DDF196">
                <wp:simplePos x="0" y="0"/>
                <wp:positionH relativeFrom="column">
                  <wp:posOffset>1713865</wp:posOffset>
                </wp:positionH>
                <wp:positionV relativeFrom="paragraph">
                  <wp:posOffset>218440</wp:posOffset>
                </wp:positionV>
                <wp:extent cx="0" cy="208280"/>
                <wp:effectExtent l="54610" t="10160" r="59690" b="19685"/>
                <wp:wrapNone/>
                <wp:docPr id="19" name="Ravni poveznik sa strelico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58740" id="Ravni poveznik sa strelicom 19" o:spid="_x0000_s1026" type="#_x0000_t32" style="position:absolute;margin-left:134.95pt;margin-top:17.2pt;width:0;height:16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" strokecolor="#002060">
                <v:stroke endarrow="block"/>
              </v:shape>
            </w:pict>
          </mc:Fallback>
        </mc:AlternateContent>
      </w:r>
      <w:r w:rsidRPr="00C5670D">
        <w:rPr>
          <w:rFonts w:ascii="Times New Roman" w:eastAsia="Calibri" w:hAnsi="Times New Roman" w:cs="Times New Roman"/>
          <w:i/>
          <w:iCs/>
          <w:noProof w:val="0"/>
          <w:sz w:val="24"/>
          <w:szCs w:val="28"/>
        </w:rPr>
        <w:t xml:space="preserve">              Uvijek je </w:t>
      </w:r>
      <w:r w:rsidRPr="00C5670D">
        <w:rPr>
          <w:rFonts w:ascii="Times New Roman" w:eastAsia="Calibri" w:hAnsi="Times New Roman" w:cs="Times New Roman"/>
          <w:i/>
          <w:iCs/>
          <w:noProof w:val="0"/>
          <w:color w:val="002060"/>
          <w:sz w:val="24"/>
          <w:szCs w:val="28"/>
        </w:rPr>
        <w:t>bolje</w:t>
      </w:r>
      <w:r w:rsidRPr="00C5670D">
        <w:rPr>
          <w:rFonts w:ascii="Times New Roman" w:eastAsia="Calibri" w:hAnsi="Times New Roman" w:cs="Times New Roman"/>
          <w:i/>
          <w:iCs/>
          <w:noProof w:val="0"/>
          <w:sz w:val="24"/>
          <w:szCs w:val="28"/>
        </w:rPr>
        <w:t xml:space="preserve"> provjeriti nego nanijeti štetu. </w:t>
      </w:r>
    </w:p>
    <w:p w14:paraId="4D86BBDC" w14:textId="77777777" w:rsidR="00C5670D" w:rsidRPr="00C5670D" w:rsidRDefault="00C5670D" w:rsidP="00C5670D">
      <w:pPr>
        <w:spacing w:after="0" w:line="240" w:lineRule="auto"/>
        <w:rPr>
          <w:rFonts w:ascii="Times New Roman" w:eastAsia="Calibri" w:hAnsi="Times New Roman" w:cs="Times New Roman"/>
          <w:noProof w:val="0"/>
          <w:color w:val="7F7F7F"/>
          <w:sz w:val="24"/>
          <w:szCs w:val="28"/>
        </w:rPr>
      </w:pPr>
    </w:p>
    <w:p w14:paraId="44E1BD17" w14:textId="77777777" w:rsidR="00C5670D" w:rsidRPr="00C5670D" w:rsidRDefault="00C5670D" w:rsidP="00C5670D">
      <w:pPr>
        <w:spacing w:after="0" w:line="240" w:lineRule="auto"/>
        <w:rPr>
          <w:rFonts w:ascii="Times New Roman" w:eastAsia="Calibri" w:hAnsi="Times New Roman" w:cs="Times New Roman"/>
          <w:noProof w:val="0"/>
          <w:color w:val="7F7F7F"/>
          <w:sz w:val="24"/>
          <w:szCs w:val="28"/>
        </w:rPr>
      </w:pPr>
      <w:r w:rsidRPr="00C5670D">
        <w:rPr>
          <w:rFonts w:ascii="Times New Roman" w:eastAsia="Calibri" w:hAnsi="Times New Roman" w:cs="Times New Roman"/>
          <w:noProof w:val="0"/>
          <w:color w:val="7F7F7F"/>
          <w:sz w:val="24"/>
          <w:szCs w:val="28"/>
        </w:rPr>
        <w:t xml:space="preserve">                                    komparativ       ispred veznika ne piše se zarez</w:t>
      </w:r>
    </w:p>
    <w:p w14:paraId="231FF0DA" w14:textId="77777777" w:rsidR="00C5670D" w:rsidRPr="00C5670D" w:rsidRDefault="00C5670D" w:rsidP="00C5670D">
      <w:pPr>
        <w:spacing w:after="0" w:line="240" w:lineRule="auto"/>
        <w:rPr>
          <w:rFonts w:ascii="Times New Roman" w:eastAsia="Calibri" w:hAnsi="Times New Roman" w:cs="Times New Roman"/>
          <w:noProof w:val="0"/>
          <w:color w:val="7F7F7F"/>
          <w:sz w:val="24"/>
          <w:szCs w:val="28"/>
        </w:rPr>
      </w:pPr>
    </w:p>
    <w:p w14:paraId="1B679857" w14:textId="77777777" w:rsidR="00C5670D" w:rsidRPr="00C5670D" w:rsidRDefault="00C5670D" w:rsidP="00C5670D">
      <w:pPr>
        <w:numPr>
          <w:ilvl w:val="0"/>
          <w:numId w:val="49"/>
        </w:numPr>
        <w:spacing w:after="0" w:line="360" w:lineRule="auto"/>
        <w:rPr>
          <w:rFonts w:ascii="Times New Roman" w:eastAsia="Calibri" w:hAnsi="Times New Roman" w:cs="Times New Roman"/>
          <w:noProof w:val="0"/>
          <w:sz w:val="24"/>
          <w:szCs w:val="28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8"/>
        </w:rPr>
        <w:t xml:space="preserve">kad rečenica počinje suprotnim veznikom, iza njega se ne piše zarez: </w:t>
      </w:r>
    </w:p>
    <w:p w14:paraId="704BFD78" w14:textId="02B0B09E" w:rsidR="00C5670D" w:rsidRPr="00C5670D" w:rsidRDefault="00C5670D" w:rsidP="00C5670D">
      <w:pPr>
        <w:spacing w:after="0" w:line="360" w:lineRule="auto"/>
        <w:ind w:left="720"/>
        <w:rPr>
          <w:rFonts w:ascii="Times New Roman" w:eastAsia="Calibri" w:hAnsi="Times New Roman" w:cs="Times New Roman"/>
          <w:i/>
          <w:iCs/>
          <w:noProof w:val="0"/>
          <w:sz w:val="24"/>
          <w:szCs w:val="28"/>
        </w:rPr>
      </w:pPr>
      <w:r w:rsidRPr="00C5670D">
        <w:rPr>
          <w:rFonts w:ascii="Times New Roman" w:eastAsia="Calibri" w:hAnsi="Times New Roman" w:cs="Times New Roman"/>
          <w:i/>
          <w:iCs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2BEF613" wp14:editId="06AF0071">
                <wp:simplePos x="0" y="0"/>
                <wp:positionH relativeFrom="column">
                  <wp:posOffset>2038985</wp:posOffset>
                </wp:positionH>
                <wp:positionV relativeFrom="paragraph">
                  <wp:posOffset>57785</wp:posOffset>
                </wp:positionV>
                <wp:extent cx="103505" cy="127000"/>
                <wp:effectExtent l="8255" t="5715" r="12065" b="10160"/>
                <wp:wrapNone/>
                <wp:docPr id="18" name="Prostoručno: obl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505" cy="127000"/>
                        </a:xfrm>
                        <a:custGeom>
                          <a:avLst/>
                          <a:gdLst>
                            <a:gd name="T0" fmla="*/ 0 w 163"/>
                            <a:gd name="T1" fmla="*/ 200 h 200"/>
                            <a:gd name="T2" fmla="*/ 120 w 163"/>
                            <a:gd name="T3" fmla="*/ 64 h 200"/>
                            <a:gd name="T4" fmla="*/ 160 w 163"/>
                            <a:gd name="T5" fmla="*/ 24 h 200"/>
                            <a:gd name="T6" fmla="*/ 160 w 163"/>
                            <a:gd name="T7" fmla="*/ 16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3" h="200">
                              <a:moveTo>
                                <a:pt x="0" y="200"/>
                              </a:moveTo>
                              <a:cubicBezTo>
                                <a:pt x="55" y="163"/>
                                <a:pt x="84" y="118"/>
                                <a:pt x="120" y="64"/>
                              </a:cubicBezTo>
                              <a:cubicBezTo>
                                <a:pt x="163" y="0"/>
                                <a:pt x="107" y="77"/>
                                <a:pt x="160" y="24"/>
                              </a:cubicBezTo>
                              <a:cubicBezTo>
                                <a:pt x="162" y="22"/>
                                <a:pt x="160" y="19"/>
                                <a:pt x="160" y="16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87862" id="Prostoručno: oblik 18" o:spid="_x0000_s1026" style="position:absolute;margin-left:160.55pt;margin-top:4.55pt;width:8.15pt;height:10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" path="m,200c55,163,84,118,120,64,163,,107,77,160,24v2,-2,,-5,,-8e" filled="f" strokecolor="#c00000">
                <v:path arrowok="t" o:connecttype="custom" o:connectlocs="0,127000;76200,40640;101600,15240;101600,10160" o:connectangles="0,0,0,0"/>
              </v:shape>
            </w:pict>
          </mc:Fallback>
        </mc:AlternateContent>
      </w:r>
      <w:r w:rsidRPr="00C5670D">
        <w:rPr>
          <w:rFonts w:ascii="Intro Cond" w:eastAsia="Calibri" w:hAnsi="Intro Cond" w:cs="Intro Cond"/>
          <w:bCs/>
          <w:color w:val="1D573A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2F2E9ED" wp14:editId="71DFD574">
                <wp:simplePos x="0" y="0"/>
                <wp:positionH relativeFrom="column">
                  <wp:posOffset>2038985</wp:posOffset>
                </wp:positionH>
                <wp:positionV relativeFrom="paragraph">
                  <wp:posOffset>97790</wp:posOffset>
                </wp:positionV>
                <wp:extent cx="132080" cy="86360"/>
                <wp:effectExtent l="8255" t="7620" r="12065" b="10795"/>
                <wp:wrapNone/>
                <wp:docPr id="14" name="Prostoručno: obl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86360"/>
                        </a:xfrm>
                        <a:custGeom>
                          <a:avLst/>
                          <a:gdLst>
                            <a:gd name="T0" fmla="*/ 0 w 208"/>
                            <a:gd name="T1" fmla="*/ 0 h 136"/>
                            <a:gd name="T2" fmla="*/ 72 w 208"/>
                            <a:gd name="T3" fmla="*/ 40 h 136"/>
                            <a:gd name="T4" fmla="*/ 152 w 208"/>
                            <a:gd name="T5" fmla="*/ 96 h 136"/>
                            <a:gd name="T6" fmla="*/ 208 w 208"/>
                            <a:gd name="T7" fmla="*/ 136 h 1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8" h="136">
                              <a:moveTo>
                                <a:pt x="0" y="0"/>
                              </a:moveTo>
                              <a:cubicBezTo>
                                <a:pt x="41" y="20"/>
                                <a:pt x="42" y="18"/>
                                <a:pt x="72" y="40"/>
                              </a:cubicBezTo>
                              <a:cubicBezTo>
                                <a:pt x="88" y="51"/>
                                <a:pt x="138" y="91"/>
                                <a:pt x="152" y="96"/>
                              </a:cubicBezTo>
                              <a:cubicBezTo>
                                <a:pt x="178" y="105"/>
                                <a:pt x="195" y="111"/>
                                <a:pt x="208" y="136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03A45" id="Prostoručno: oblik 14" o:spid="_x0000_s1026" style="position:absolute;margin-left:160.55pt;margin-top:7.7pt;width:10.4pt;height:6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8,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" path="m,c41,20,42,18,72,40v16,11,66,51,80,56c178,105,195,111,208,136e" filled="f" strokecolor="#c00000">
                <v:path arrowok="t" o:connecttype="custom" o:connectlocs="0,0;45720,25400;96520,60960;132080,86360" o:connectangles="0,0,0,0"/>
              </v:shape>
            </w:pict>
          </mc:Fallback>
        </mc:AlternateContent>
      </w:r>
      <w:r w:rsidRPr="00C5670D">
        <w:rPr>
          <w:rFonts w:ascii="Times New Roman" w:eastAsia="Calibri" w:hAnsi="Times New Roman" w:cs="Times New Roman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C051DB0" wp14:editId="16CBBAF4">
                <wp:simplePos x="0" y="0"/>
                <wp:positionH relativeFrom="column">
                  <wp:posOffset>3415665</wp:posOffset>
                </wp:positionH>
                <wp:positionV relativeFrom="paragraph">
                  <wp:posOffset>97155</wp:posOffset>
                </wp:positionV>
                <wp:extent cx="624840" cy="0"/>
                <wp:effectExtent l="13335" t="54610" r="19050" b="59690"/>
                <wp:wrapNone/>
                <wp:docPr id="13" name="Ravni poveznik sa strelico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9EC24" id="Ravni poveznik sa strelicom 13" o:spid="_x0000_s1026" type="#_x0000_t32" style="position:absolute;margin-left:268.95pt;margin-top:7.65pt;width:49.2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" strokecolor="gray">
                <v:stroke endarrow="block"/>
              </v:shape>
            </w:pict>
          </mc:Fallback>
        </mc:AlternateContent>
      </w:r>
      <w:r w:rsidRPr="00C5670D">
        <w:rPr>
          <w:rFonts w:ascii="Times New Roman" w:eastAsia="Calibri" w:hAnsi="Times New Roman" w:cs="Times New Roman"/>
          <w:noProof w:val="0"/>
          <w:sz w:val="24"/>
          <w:szCs w:val="28"/>
        </w:rPr>
        <w:t xml:space="preserve">             </w:t>
      </w:r>
      <w:r w:rsidRPr="00C5670D">
        <w:rPr>
          <w:rFonts w:ascii="Times New Roman" w:eastAsia="Calibri" w:hAnsi="Times New Roman" w:cs="Times New Roman"/>
          <w:i/>
          <w:iCs/>
          <w:noProof w:val="0"/>
          <w:sz w:val="24"/>
          <w:szCs w:val="28"/>
        </w:rPr>
        <w:t>Cijenim istinu. No</w:t>
      </w:r>
      <w:r w:rsidRPr="00C5670D">
        <w:rPr>
          <w:rFonts w:ascii="Times New Roman" w:eastAsia="Calibri" w:hAnsi="Times New Roman" w:cs="Times New Roman"/>
          <w:b/>
          <w:bCs/>
          <w:i/>
          <w:iCs/>
          <w:noProof w:val="0"/>
          <w:sz w:val="24"/>
          <w:szCs w:val="28"/>
        </w:rPr>
        <w:t>,</w:t>
      </w:r>
      <w:r w:rsidRPr="00C5670D">
        <w:rPr>
          <w:rFonts w:ascii="Times New Roman" w:eastAsia="Calibri" w:hAnsi="Times New Roman" w:cs="Times New Roman"/>
          <w:i/>
          <w:iCs/>
          <w:noProof w:val="0"/>
          <w:sz w:val="24"/>
          <w:szCs w:val="28"/>
        </w:rPr>
        <w:t xml:space="preserve"> do nje je težak put.                        No do nje je težak put.</w:t>
      </w:r>
      <w:r w:rsidRPr="00C5670D">
        <w:rPr>
          <w:rFonts w:ascii="Intro Cond" w:eastAsia="Calibri" w:hAnsi="Intro Cond" w:cs="Intro Cond"/>
          <w:bCs/>
          <w:noProof w:val="0"/>
          <w:color w:val="339966"/>
          <w:sz w:val="23"/>
          <w:szCs w:val="23"/>
        </w:rPr>
        <w:t xml:space="preserve"> </w:t>
      </w:r>
      <w:r w:rsidRPr="00C5670D">
        <w:rPr>
          <w:rFonts w:ascii="Intro Cond" w:eastAsia="Calibri" w:hAnsi="Intro Cond" w:cs="Intro Cond"/>
          <w:bCs/>
          <w:noProof w:val="0"/>
          <w:color w:val="339966"/>
          <w:sz w:val="23"/>
          <w:szCs w:val="23"/>
        </w:rPr>
        <w:sym w:font="Wingdings 2" w:char="F050"/>
      </w:r>
    </w:p>
    <w:p w14:paraId="2E47E9D1" w14:textId="45422DDC" w:rsidR="00C5670D" w:rsidRPr="00C5670D" w:rsidRDefault="00C5670D" w:rsidP="00C5670D">
      <w:pPr>
        <w:spacing w:after="0" w:line="360" w:lineRule="auto"/>
        <w:ind w:left="720"/>
        <w:rPr>
          <w:rFonts w:ascii="Times New Roman" w:eastAsia="Calibri" w:hAnsi="Times New Roman" w:cs="Times New Roman"/>
          <w:i/>
          <w:iCs/>
          <w:noProof w:val="0"/>
          <w:color w:val="7F7F7F"/>
          <w:sz w:val="24"/>
          <w:szCs w:val="28"/>
        </w:rPr>
      </w:pPr>
      <w:r w:rsidRPr="00C5670D">
        <w:rPr>
          <w:rFonts w:ascii="Times New Roman" w:eastAsia="Calibri" w:hAnsi="Times New Roman" w:cs="Times New Roman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B50CBC5" wp14:editId="01CD8A60">
                <wp:simplePos x="0" y="0"/>
                <wp:positionH relativeFrom="column">
                  <wp:posOffset>2279650</wp:posOffset>
                </wp:positionH>
                <wp:positionV relativeFrom="paragraph">
                  <wp:posOffset>105410</wp:posOffset>
                </wp:positionV>
                <wp:extent cx="132080" cy="86360"/>
                <wp:effectExtent l="10795" t="11430" r="9525" b="6985"/>
                <wp:wrapNone/>
                <wp:docPr id="12" name="Prostoručno: obl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86360"/>
                        </a:xfrm>
                        <a:custGeom>
                          <a:avLst/>
                          <a:gdLst>
                            <a:gd name="T0" fmla="*/ 0 w 208"/>
                            <a:gd name="T1" fmla="*/ 0 h 136"/>
                            <a:gd name="T2" fmla="*/ 72 w 208"/>
                            <a:gd name="T3" fmla="*/ 40 h 136"/>
                            <a:gd name="T4" fmla="*/ 152 w 208"/>
                            <a:gd name="T5" fmla="*/ 96 h 136"/>
                            <a:gd name="T6" fmla="*/ 208 w 208"/>
                            <a:gd name="T7" fmla="*/ 136 h 1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8" h="136">
                              <a:moveTo>
                                <a:pt x="0" y="0"/>
                              </a:moveTo>
                              <a:cubicBezTo>
                                <a:pt x="41" y="20"/>
                                <a:pt x="42" y="18"/>
                                <a:pt x="72" y="40"/>
                              </a:cubicBezTo>
                              <a:cubicBezTo>
                                <a:pt x="88" y="51"/>
                                <a:pt x="138" y="91"/>
                                <a:pt x="152" y="96"/>
                              </a:cubicBezTo>
                              <a:cubicBezTo>
                                <a:pt x="178" y="105"/>
                                <a:pt x="195" y="111"/>
                                <a:pt x="208" y="136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DA114" id="Prostoručno: oblik 12" o:spid="_x0000_s1026" style="position:absolute;margin-left:179.5pt;margin-top:8.3pt;width:10.4pt;height:6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8,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" path="m,c41,20,42,18,72,40v16,11,66,51,80,56c178,105,195,111,208,136e" filled="f" strokecolor="#c00000">
                <v:path arrowok="t" o:connecttype="custom" o:connectlocs="0,0;45720,25400;96520,60960;132080,86360" o:connectangles="0,0,0,0"/>
              </v:shape>
            </w:pict>
          </mc:Fallback>
        </mc:AlternateContent>
      </w:r>
      <w:r w:rsidRPr="00C5670D">
        <w:rPr>
          <w:rFonts w:ascii="Times New Roman" w:eastAsia="Calibri" w:hAnsi="Times New Roman" w:cs="Times New Roman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5A60E86" wp14:editId="1D97A2CB">
                <wp:simplePos x="0" y="0"/>
                <wp:positionH relativeFrom="column">
                  <wp:posOffset>2308225</wp:posOffset>
                </wp:positionH>
                <wp:positionV relativeFrom="paragraph">
                  <wp:posOffset>64135</wp:posOffset>
                </wp:positionV>
                <wp:extent cx="103505" cy="127000"/>
                <wp:effectExtent l="10795" t="8255" r="9525" b="7620"/>
                <wp:wrapNone/>
                <wp:docPr id="6" name="Prostoručno: obl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505" cy="127000"/>
                        </a:xfrm>
                        <a:custGeom>
                          <a:avLst/>
                          <a:gdLst>
                            <a:gd name="T0" fmla="*/ 0 w 163"/>
                            <a:gd name="T1" fmla="*/ 200 h 200"/>
                            <a:gd name="T2" fmla="*/ 120 w 163"/>
                            <a:gd name="T3" fmla="*/ 64 h 200"/>
                            <a:gd name="T4" fmla="*/ 160 w 163"/>
                            <a:gd name="T5" fmla="*/ 24 h 200"/>
                            <a:gd name="T6" fmla="*/ 160 w 163"/>
                            <a:gd name="T7" fmla="*/ 16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3" h="200">
                              <a:moveTo>
                                <a:pt x="0" y="200"/>
                              </a:moveTo>
                              <a:cubicBezTo>
                                <a:pt x="55" y="163"/>
                                <a:pt x="84" y="118"/>
                                <a:pt x="120" y="64"/>
                              </a:cubicBezTo>
                              <a:cubicBezTo>
                                <a:pt x="163" y="0"/>
                                <a:pt x="107" y="77"/>
                                <a:pt x="160" y="24"/>
                              </a:cubicBezTo>
                              <a:cubicBezTo>
                                <a:pt x="162" y="22"/>
                                <a:pt x="160" y="19"/>
                                <a:pt x="160" y="16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8AE4B" id="Prostoručno: oblik 6" o:spid="_x0000_s1026" style="position:absolute;margin-left:181.75pt;margin-top:5.05pt;width:8.15pt;height:10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" path="m,200c55,163,84,118,120,64,163,,107,77,160,24v2,-2,,-5,,-8e" filled="f" strokecolor="#c00000">
                <v:path arrowok="t" o:connecttype="custom" o:connectlocs="0,127000;76200,40640;101600,15240;101600,10160" o:connectangles="0,0,0,0"/>
              </v:shape>
            </w:pict>
          </mc:Fallback>
        </mc:AlternateContent>
      </w:r>
      <w:r w:rsidRPr="00C5670D">
        <w:rPr>
          <w:rFonts w:ascii="Times New Roman" w:eastAsia="Calibri" w:hAnsi="Times New Roman" w:cs="Times New Roman"/>
          <w:i/>
          <w:iCs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E87E8DF" wp14:editId="053B7B68">
                <wp:simplePos x="0" y="0"/>
                <wp:positionH relativeFrom="column">
                  <wp:posOffset>3734435</wp:posOffset>
                </wp:positionH>
                <wp:positionV relativeFrom="paragraph">
                  <wp:posOffset>118745</wp:posOffset>
                </wp:positionV>
                <wp:extent cx="306070" cy="0"/>
                <wp:effectExtent l="8255" t="53340" r="19050" b="60960"/>
                <wp:wrapNone/>
                <wp:docPr id="5" name="Ravni poveznik sa strelic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09995" id="Ravni poveznik sa strelicom 5" o:spid="_x0000_s1026" type="#_x0000_t32" style="position:absolute;margin-left:294.05pt;margin-top:9.35pt;width:24.1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" strokecolor="gray">
                <v:stroke endarrow="block"/>
              </v:shape>
            </w:pict>
          </mc:Fallback>
        </mc:AlternateContent>
      </w:r>
      <w:r w:rsidRPr="00C5670D">
        <w:rPr>
          <w:rFonts w:ascii="Times New Roman" w:eastAsia="Calibri" w:hAnsi="Times New Roman" w:cs="Times New Roman"/>
          <w:i/>
          <w:iCs/>
          <w:noProof w:val="0"/>
          <w:sz w:val="24"/>
          <w:szCs w:val="28"/>
        </w:rPr>
        <w:t xml:space="preserve">             Postavio si pitanja. Ali</w:t>
      </w:r>
      <w:r w:rsidRPr="00C5670D">
        <w:rPr>
          <w:rFonts w:ascii="Times New Roman" w:eastAsia="Calibri" w:hAnsi="Times New Roman" w:cs="Times New Roman"/>
          <w:b/>
          <w:bCs/>
          <w:i/>
          <w:iCs/>
          <w:noProof w:val="0"/>
          <w:sz w:val="24"/>
          <w:szCs w:val="28"/>
        </w:rPr>
        <w:t>,</w:t>
      </w:r>
      <w:r w:rsidRPr="00C5670D">
        <w:rPr>
          <w:rFonts w:ascii="Times New Roman" w:eastAsia="Calibri" w:hAnsi="Times New Roman" w:cs="Times New Roman"/>
          <w:i/>
          <w:iCs/>
          <w:noProof w:val="0"/>
          <w:sz w:val="24"/>
          <w:szCs w:val="28"/>
        </w:rPr>
        <w:t xml:space="preserve"> ne znam odgovore.                Ali ne znam odgovore.</w:t>
      </w:r>
      <w:r w:rsidRPr="00C5670D">
        <w:rPr>
          <w:rFonts w:ascii="Intro Cond" w:eastAsia="Calibri" w:hAnsi="Intro Cond" w:cs="Intro Cond"/>
          <w:bCs/>
          <w:noProof w:val="0"/>
          <w:color w:val="339966"/>
          <w:sz w:val="23"/>
          <w:szCs w:val="23"/>
        </w:rPr>
        <w:t xml:space="preserve"> </w:t>
      </w:r>
      <w:r w:rsidRPr="00C5670D">
        <w:rPr>
          <w:rFonts w:ascii="Intro Cond" w:eastAsia="Calibri" w:hAnsi="Intro Cond" w:cs="Intro Cond"/>
          <w:bCs/>
          <w:noProof w:val="0"/>
          <w:color w:val="339966"/>
          <w:sz w:val="23"/>
          <w:szCs w:val="23"/>
        </w:rPr>
        <w:sym w:font="Wingdings 2" w:char="F050"/>
      </w:r>
    </w:p>
    <w:p w14:paraId="17E1CF45" w14:textId="77777777" w:rsidR="00C5670D" w:rsidRPr="00C5670D" w:rsidRDefault="00C5670D" w:rsidP="00C5670D">
      <w:pPr>
        <w:spacing w:after="0" w:line="276" w:lineRule="auto"/>
        <w:ind w:left="1352"/>
        <w:rPr>
          <w:rFonts w:ascii="Intro Cond" w:eastAsia="Calibri" w:hAnsi="Intro Cond" w:cs="Intro Cond"/>
          <w:bCs/>
          <w:noProof w:val="0"/>
          <w:color w:val="339966"/>
          <w:sz w:val="23"/>
          <w:szCs w:val="23"/>
        </w:rPr>
      </w:pPr>
    </w:p>
    <w:p w14:paraId="0E06FAD2" w14:textId="77777777" w:rsidR="00FE0605" w:rsidRPr="00EB58F4" w:rsidRDefault="00FE0605" w:rsidP="008C4261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FE897" w14:textId="77777777" w:rsidR="00F31598" w:rsidRDefault="00F31598" w:rsidP="00F31598">
      <w:pPr>
        <w:pStyle w:val="Bezproreda"/>
        <w:numPr>
          <w:ilvl w:val="0"/>
          <w:numId w:val="27"/>
        </w:numPr>
        <w:spacing w:line="360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aktivnost </w:t>
      </w:r>
    </w:p>
    <w:p w14:paraId="74DAD918" w14:textId="77777777" w:rsidR="00F31598" w:rsidRDefault="00F31598" w:rsidP="00F31598">
      <w:pPr>
        <w:pStyle w:val="Bezproreda"/>
        <w:spacing w:line="360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3168A593" w14:textId="629C900B" w:rsidR="00F31598" w:rsidRPr="00CE420C" w:rsidRDefault="007E08CD" w:rsidP="007E08CD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Izradi </w:t>
      </w:r>
      <w:r w:rsidR="0082219F">
        <w:rPr>
          <w:rFonts w:ascii="Times New Roman" w:eastAsia="Calibri" w:hAnsi="Times New Roman" w:cs="Times New Roman"/>
          <w:noProof w:val="0"/>
          <w:sz w:val="24"/>
          <w:szCs w:val="24"/>
        </w:rPr>
        <w:t>plakat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="0082219F">
        <w:rPr>
          <w:rFonts w:ascii="Times New Roman" w:eastAsia="Calibri" w:hAnsi="Times New Roman" w:cs="Times New Roman"/>
          <w:noProof w:val="0"/>
          <w:sz w:val="24"/>
          <w:szCs w:val="24"/>
        </w:rPr>
        <w:t>na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koj</w:t>
      </w:r>
      <w:r w:rsidR="0082219F">
        <w:rPr>
          <w:rFonts w:ascii="Times New Roman" w:eastAsia="Calibri" w:hAnsi="Times New Roman" w:cs="Times New Roman"/>
          <w:noProof w:val="0"/>
          <w:sz w:val="24"/>
          <w:szCs w:val="24"/>
        </w:rPr>
        <w:t>emu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ćeš prikazati </w:t>
      </w:r>
      <w:r w:rsidR="00A0565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najvažnije podatke o </w:t>
      </w:r>
      <w:r w:rsidR="0082219F">
        <w:rPr>
          <w:rFonts w:ascii="Times New Roman" w:eastAsia="Calibri" w:hAnsi="Times New Roman" w:cs="Times New Roman"/>
          <w:noProof w:val="0"/>
          <w:sz w:val="24"/>
          <w:szCs w:val="24"/>
        </w:rPr>
        <w:t>s</w:t>
      </w:r>
      <w:r w:rsidR="00C5670D">
        <w:rPr>
          <w:rFonts w:ascii="Times New Roman" w:eastAsia="Calibri" w:hAnsi="Times New Roman" w:cs="Times New Roman"/>
          <w:noProof w:val="0"/>
          <w:sz w:val="24"/>
          <w:szCs w:val="24"/>
        </w:rPr>
        <w:t>uprotnim</w:t>
      </w:r>
      <w:r w:rsidR="00A0565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rečenic</w:t>
      </w:r>
      <w:r w:rsidR="0082219F">
        <w:rPr>
          <w:rFonts w:ascii="Times New Roman" w:eastAsia="Calibri" w:hAnsi="Times New Roman" w:cs="Times New Roman"/>
          <w:noProof w:val="0"/>
          <w:sz w:val="24"/>
          <w:szCs w:val="24"/>
        </w:rPr>
        <w:t>ama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. </w:t>
      </w:r>
      <w:r w:rsidR="00A05652">
        <w:rPr>
          <w:rFonts w:ascii="Times New Roman" w:eastAsia="Calibri" w:hAnsi="Times New Roman" w:cs="Times New Roman"/>
          <w:noProof w:val="0"/>
          <w:sz w:val="24"/>
          <w:szCs w:val="24"/>
        </w:rPr>
        <w:t>Za svak</w:t>
      </w:r>
      <w:r w:rsidR="0082219F">
        <w:rPr>
          <w:rFonts w:ascii="Times New Roman" w:eastAsia="Calibri" w:hAnsi="Times New Roman" w:cs="Times New Roman"/>
          <w:noProof w:val="0"/>
          <w:sz w:val="24"/>
          <w:szCs w:val="24"/>
        </w:rPr>
        <w:t>i veznik s</w:t>
      </w:r>
      <w:r w:rsidR="00C5670D">
        <w:rPr>
          <w:rFonts w:ascii="Times New Roman" w:eastAsia="Calibri" w:hAnsi="Times New Roman" w:cs="Times New Roman"/>
          <w:noProof w:val="0"/>
          <w:sz w:val="24"/>
          <w:szCs w:val="24"/>
        </w:rPr>
        <w:t>uprotnih</w:t>
      </w:r>
      <w:r w:rsidR="0082219F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rečenica osmisli primjer</w:t>
      </w:r>
      <w:r w:rsidR="00A0565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Svoj </w:t>
      </w:r>
      <w:r w:rsidR="0082219F">
        <w:rPr>
          <w:rFonts w:ascii="Times New Roman" w:eastAsia="Calibri" w:hAnsi="Times New Roman" w:cs="Times New Roman"/>
          <w:noProof w:val="0"/>
          <w:sz w:val="24"/>
          <w:szCs w:val="24"/>
        </w:rPr>
        <w:t>plakat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možeš izraditi u nekome digitalnom alatu (</w:t>
      </w:r>
      <w:proofErr w:type="spellStart"/>
      <w:r w:rsidR="0082219F">
        <w:rPr>
          <w:rFonts w:ascii="Times New Roman" w:eastAsia="Calibri" w:hAnsi="Times New Roman" w:cs="Times New Roman"/>
          <w:noProof w:val="0"/>
          <w:sz w:val="24"/>
          <w:szCs w:val="24"/>
        </w:rPr>
        <w:t>Canva</w:t>
      </w:r>
      <w:proofErr w:type="spellEnd"/>
      <w:r>
        <w:rPr>
          <w:rFonts w:ascii="Times New Roman" w:eastAsia="Calibri" w:hAnsi="Times New Roman" w:cs="Times New Roman"/>
          <w:noProof w:val="0"/>
          <w:sz w:val="24"/>
          <w:szCs w:val="24"/>
        </w:rPr>
        <w:t>).</w:t>
      </w:r>
    </w:p>
    <w:p w14:paraId="3B0BA1D9" w14:textId="740B3561" w:rsidR="00C15BB5" w:rsidRPr="00643B4B" w:rsidRDefault="00C15BB5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1E8C7F" w14:textId="77777777" w:rsidR="002A76C6" w:rsidRPr="002A76C6" w:rsidRDefault="002A76C6" w:rsidP="002A76C6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30F8E" w14:textId="6DCA58DA" w:rsidR="00F82003" w:rsidRDefault="00094D7A" w:rsidP="00F31598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82003">
        <w:rPr>
          <w:rFonts w:ascii="Times New Roman" w:hAnsi="Times New Roman" w:cs="Times New Roman"/>
          <w:b/>
          <w:bCs/>
          <w:sz w:val="24"/>
          <w:szCs w:val="24"/>
        </w:rPr>
        <w:t>ktivnost</w:t>
      </w:r>
    </w:p>
    <w:p w14:paraId="50BC60F3" w14:textId="0E16B16A" w:rsidR="00094D7A" w:rsidRDefault="00094D7A" w:rsidP="00094D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D00B3B" w14:textId="3C5FB4C6" w:rsidR="00C15BB5" w:rsidRDefault="00094D7A" w:rsidP="00094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Riješi zadatke u radnoj bilježnici </w:t>
      </w:r>
      <w:r w:rsidR="0082219F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C5670D">
        <w:rPr>
          <w:rFonts w:ascii="Times New Roman" w:hAnsi="Times New Roman" w:cs="Times New Roman"/>
          <w:i/>
          <w:iCs/>
          <w:sz w:val="24"/>
          <w:szCs w:val="24"/>
        </w:rPr>
        <w:t>uprotne</w:t>
      </w:r>
      <w:r w:rsidR="0082219F">
        <w:rPr>
          <w:rFonts w:ascii="Times New Roman" w:hAnsi="Times New Roman" w:cs="Times New Roman"/>
          <w:i/>
          <w:iCs/>
          <w:sz w:val="24"/>
          <w:szCs w:val="24"/>
        </w:rPr>
        <w:t xml:space="preserve"> rečenice</w:t>
      </w:r>
      <w:r w:rsidR="00D76E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202E0">
        <w:rPr>
          <w:rFonts w:ascii="Times New Roman" w:hAnsi="Times New Roman" w:cs="Times New Roman"/>
          <w:sz w:val="24"/>
          <w:szCs w:val="24"/>
        </w:rPr>
        <w:t>6</w:t>
      </w:r>
      <w:r w:rsidR="00C5670D">
        <w:rPr>
          <w:rFonts w:ascii="Times New Roman" w:hAnsi="Times New Roman" w:cs="Times New Roman"/>
          <w:sz w:val="24"/>
          <w:szCs w:val="24"/>
        </w:rPr>
        <w:t>8</w:t>
      </w:r>
      <w:r w:rsidR="00D43D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2219F">
        <w:rPr>
          <w:rFonts w:ascii="Times New Roman" w:hAnsi="Times New Roman" w:cs="Times New Roman"/>
          <w:sz w:val="24"/>
          <w:szCs w:val="24"/>
        </w:rPr>
        <w:t>7</w:t>
      </w:r>
      <w:r w:rsidR="00C5670D">
        <w:rPr>
          <w:rFonts w:ascii="Times New Roman" w:hAnsi="Times New Roman" w:cs="Times New Roman"/>
          <w:sz w:val="24"/>
          <w:szCs w:val="24"/>
        </w:rPr>
        <w:t>2</w:t>
      </w:r>
      <w:r w:rsidR="00D43D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str.).</w:t>
      </w:r>
    </w:p>
    <w:p w14:paraId="5E0C4BB0" w14:textId="18C08E22" w:rsidR="008A5BC1" w:rsidRDefault="008A5BC1" w:rsidP="00094D7A">
      <w:pPr>
        <w:rPr>
          <w:rFonts w:ascii="Times New Roman" w:hAnsi="Times New Roman" w:cs="Times New Roman"/>
          <w:sz w:val="24"/>
          <w:szCs w:val="24"/>
        </w:rPr>
      </w:pPr>
    </w:p>
    <w:p w14:paraId="2E19771C" w14:textId="16578353" w:rsidR="008A5BC1" w:rsidRPr="008A5BC1" w:rsidRDefault="008A5BC1" w:rsidP="008A5BC1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1BD1388A" w14:textId="77777777" w:rsidR="004130D7" w:rsidRPr="007E08CD" w:rsidRDefault="004130D7" w:rsidP="007E08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B213FF" w14:textId="719AB024" w:rsidR="0082219F" w:rsidRDefault="004130D7" w:rsidP="004130D7">
      <w:pPr>
        <w:tabs>
          <w:tab w:val="left" w:pos="157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30D7">
        <w:rPr>
          <w:rFonts w:ascii="Times New Roman" w:hAnsi="Times New Roman" w:cs="Times New Roman"/>
          <w:sz w:val="24"/>
          <w:szCs w:val="24"/>
        </w:rPr>
        <w:t xml:space="preserve">Rješavanjem kviza u rubrici </w:t>
      </w:r>
      <w:r w:rsidRPr="004130D7">
        <w:rPr>
          <w:rFonts w:ascii="Times New Roman" w:hAnsi="Times New Roman" w:cs="Times New Roman"/>
          <w:i/>
          <w:sz w:val="24"/>
          <w:szCs w:val="24"/>
        </w:rPr>
        <w:t>Volim hrvatski</w:t>
      </w:r>
      <w:r w:rsidRPr="004130D7">
        <w:rPr>
          <w:rFonts w:ascii="Times New Roman" w:hAnsi="Times New Roman" w:cs="Times New Roman"/>
          <w:sz w:val="24"/>
          <w:szCs w:val="24"/>
        </w:rPr>
        <w:t xml:space="preserve"> u digitalnome udžbeniku provjer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130D7">
        <w:rPr>
          <w:rFonts w:ascii="Times New Roman" w:hAnsi="Times New Roman" w:cs="Times New Roman"/>
          <w:sz w:val="24"/>
          <w:szCs w:val="24"/>
        </w:rPr>
        <w:t xml:space="preserve"> svoje znanje o</w:t>
      </w:r>
      <w:r w:rsidR="008A5BC1">
        <w:rPr>
          <w:rFonts w:ascii="Times New Roman" w:hAnsi="Times New Roman" w:cs="Times New Roman"/>
          <w:sz w:val="24"/>
          <w:szCs w:val="24"/>
        </w:rPr>
        <w:t xml:space="preserve"> </w:t>
      </w:r>
      <w:r w:rsidR="0082219F">
        <w:rPr>
          <w:rFonts w:ascii="Times New Roman" w:hAnsi="Times New Roman" w:cs="Times New Roman"/>
          <w:sz w:val="24"/>
          <w:szCs w:val="24"/>
        </w:rPr>
        <w:t>s</w:t>
      </w:r>
      <w:r w:rsidR="00C5670D">
        <w:rPr>
          <w:rFonts w:ascii="Times New Roman" w:hAnsi="Times New Roman" w:cs="Times New Roman"/>
          <w:sz w:val="24"/>
          <w:szCs w:val="24"/>
        </w:rPr>
        <w:t>uprotnim</w:t>
      </w:r>
      <w:r w:rsidR="00E167C5">
        <w:rPr>
          <w:rFonts w:ascii="Times New Roman" w:hAnsi="Times New Roman" w:cs="Times New Roman"/>
          <w:sz w:val="24"/>
          <w:szCs w:val="24"/>
        </w:rPr>
        <w:t xml:space="preserve"> rečenicama</w:t>
      </w:r>
      <w:r w:rsidR="008C4261">
        <w:rPr>
          <w:rFonts w:ascii="Times New Roman" w:hAnsi="Times New Roman" w:cs="Times New Roman"/>
          <w:sz w:val="24"/>
          <w:szCs w:val="24"/>
        </w:rPr>
        <w:t>.</w:t>
      </w:r>
    </w:p>
    <w:p w14:paraId="53A96FA1" w14:textId="262C68D4" w:rsidR="00C5670D" w:rsidRDefault="00C5670D" w:rsidP="004130D7">
      <w:pPr>
        <w:tabs>
          <w:tab w:val="left" w:pos="1571"/>
        </w:tabs>
        <w:spacing w:line="360" w:lineRule="auto"/>
        <w:rPr>
          <w:rFonts w:ascii="Times New Roman" w:eastAsia="Calibri" w:hAnsi="Times New Roman" w:cs="Times New Roman"/>
          <w:noProof w:val="0"/>
        </w:rPr>
      </w:pPr>
      <w:hyperlink r:id="rId12" w:history="1">
        <w:r w:rsidRPr="00C5670D">
          <w:rPr>
            <w:rFonts w:ascii="Times New Roman" w:eastAsia="Calibri" w:hAnsi="Times New Roman" w:cs="Times New Roman"/>
            <w:noProof w:val="0"/>
            <w:color w:val="0000FF"/>
            <w:u w:val="single"/>
          </w:rPr>
          <w:t>https://www.e-sfera.hr/dodatni-digitalni-sadrzaji/17bf0970-112d-4b0e-8b75-748fb62f8b50/</w:t>
        </w:r>
      </w:hyperlink>
    </w:p>
    <w:p w14:paraId="2B24E457" w14:textId="77777777" w:rsidR="0082219F" w:rsidRDefault="0082219F" w:rsidP="004130D7">
      <w:pPr>
        <w:tabs>
          <w:tab w:val="left" w:pos="157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55FDB2" w14:textId="044915C7" w:rsidR="00094D7A" w:rsidRDefault="004130D7" w:rsidP="00F31598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82003">
        <w:rPr>
          <w:rFonts w:ascii="Times New Roman" w:hAnsi="Times New Roman" w:cs="Times New Roman"/>
          <w:b/>
          <w:bCs/>
          <w:sz w:val="24"/>
          <w:szCs w:val="24"/>
        </w:rPr>
        <w:t>ktivnost</w:t>
      </w:r>
    </w:p>
    <w:p w14:paraId="08A5D0F0" w14:textId="705215B3" w:rsidR="00C82F76" w:rsidRDefault="00C82F76" w:rsidP="00C5670D">
      <w:pPr>
        <w:spacing w:line="360" w:lineRule="auto"/>
      </w:pPr>
      <w:r w:rsidRPr="00C82F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 poveznici</w:t>
      </w:r>
    </w:p>
    <w:p w14:paraId="181758A9" w14:textId="532B6D4B" w:rsidR="00C5670D" w:rsidRPr="0082219F" w:rsidRDefault="00C5670D" w:rsidP="00C5670D">
      <w:p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13" w:history="1">
        <w:r w:rsidRPr="00C5670D">
          <w:rPr>
            <w:rFonts w:ascii="Times New Roman" w:eastAsia="Calibri" w:hAnsi="Times New Roman" w:cs="Times New Roman"/>
            <w:noProof w:val="0"/>
            <w:color w:val="0000FF"/>
            <w:u w:val="single"/>
          </w:rPr>
          <w:t>https://www.e-sfera.hr/dodatni-digitalni-sad</w:t>
        </w:r>
        <w:r w:rsidRPr="00C5670D">
          <w:rPr>
            <w:rFonts w:ascii="Times New Roman" w:eastAsia="Calibri" w:hAnsi="Times New Roman" w:cs="Times New Roman"/>
            <w:noProof w:val="0"/>
            <w:color w:val="0000FF"/>
            <w:u w:val="single"/>
          </w:rPr>
          <w:t>r</w:t>
        </w:r>
        <w:r w:rsidRPr="00C5670D">
          <w:rPr>
            <w:rFonts w:ascii="Times New Roman" w:eastAsia="Calibri" w:hAnsi="Times New Roman" w:cs="Times New Roman"/>
            <w:noProof w:val="0"/>
            <w:color w:val="0000FF"/>
            <w:u w:val="single"/>
          </w:rPr>
          <w:t>zaji/17bf0970-112d-4b0e-8b75-748fb62f8b50/</w:t>
        </w:r>
      </w:hyperlink>
    </w:p>
    <w:p w14:paraId="74AF0132" w14:textId="0257EBA2" w:rsidR="0082219F" w:rsidRDefault="00C82F76" w:rsidP="008A5BC1">
      <w:pPr>
        <w:spacing w:line="360" w:lineRule="auto"/>
        <w:rPr>
          <w:rFonts w:ascii="Times New Roman" w:hAnsi="Times New Roman"/>
          <w:sz w:val="24"/>
          <w:szCs w:val="24"/>
        </w:rPr>
      </w:pPr>
      <w:r w:rsidRPr="00C82F76">
        <w:rPr>
          <w:rFonts w:ascii="Times New Roman" w:hAnsi="Times New Roman"/>
          <w:sz w:val="24"/>
          <w:szCs w:val="24"/>
        </w:rPr>
        <w:t xml:space="preserve">u rubrici </w:t>
      </w:r>
      <w:r w:rsidRPr="00C82F76">
        <w:rPr>
          <w:rFonts w:ascii="Times New Roman" w:hAnsi="Times New Roman"/>
          <w:i/>
          <w:sz w:val="24"/>
          <w:szCs w:val="24"/>
        </w:rPr>
        <w:t>Istražujem i otkrivam</w:t>
      </w:r>
      <w:r w:rsidRPr="00C82F76">
        <w:rPr>
          <w:rFonts w:ascii="Times New Roman" w:hAnsi="Times New Roman"/>
          <w:sz w:val="24"/>
          <w:szCs w:val="24"/>
        </w:rPr>
        <w:t xml:space="preserve"> </w:t>
      </w:r>
      <w:r w:rsidR="00F202E0">
        <w:rPr>
          <w:rFonts w:ascii="Times New Roman" w:hAnsi="Times New Roman"/>
          <w:sz w:val="24"/>
          <w:szCs w:val="24"/>
        </w:rPr>
        <w:t xml:space="preserve">istraži </w:t>
      </w:r>
      <w:r w:rsidR="00C5670D">
        <w:rPr>
          <w:rFonts w:ascii="Times New Roman" w:hAnsi="Times New Roman"/>
          <w:sz w:val="24"/>
          <w:szCs w:val="24"/>
        </w:rPr>
        <w:t>informacije o Sokratu.</w:t>
      </w:r>
      <w:r w:rsidRPr="00C82F76">
        <w:rPr>
          <w:rFonts w:ascii="Times New Roman" w:hAnsi="Times New Roman"/>
          <w:sz w:val="24"/>
          <w:szCs w:val="24"/>
        </w:rPr>
        <w:t xml:space="preserve"> </w:t>
      </w:r>
      <w:r w:rsidR="00F202E0">
        <w:rPr>
          <w:rFonts w:ascii="Times New Roman" w:hAnsi="Times New Roman"/>
          <w:sz w:val="24"/>
          <w:szCs w:val="24"/>
        </w:rPr>
        <w:t>Napiši kratak sastavak u kojemu će</w:t>
      </w:r>
      <w:r w:rsidR="00647E23">
        <w:rPr>
          <w:rFonts w:ascii="Times New Roman" w:hAnsi="Times New Roman"/>
          <w:sz w:val="24"/>
          <w:szCs w:val="24"/>
        </w:rPr>
        <w:t>š</w:t>
      </w:r>
      <w:r w:rsidR="00F202E0">
        <w:rPr>
          <w:rFonts w:ascii="Times New Roman" w:hAnsi="Times New Roman"/>
          <w:sz w:val="24"/>
          <w:szCs w:val="24"/>
        </w:rPr>
        <w:t xml:space="preserve"> sažeti sve ono što si doznao o </w:t>
      </w:r>
      <w:r w:rsidR="00C5670D">
        <w:rPr>
          <w:rFonts w:ascii="Times New Roman" w:hAnsi="Times New Roman"/>
          <w:sz w:val="24"/>
          <w:szCs w:val="24"/>
        </w:rPr>
        <w:t>Sokratu</w:t>
      </w:r>
      <w:r w:rsidR="00F202E0">
        <w:rPr>
          <w:rFonts w:ascii="Times New Roman" w:hAnsi="Times New Roman"/>
          <w:sz w:val="24"/>
          <w:szCs w:val="24"/>
        </w:rPr>
        <w:t xml:space="preserve">. </w:t>
      </w:r>
      <w:r w:rsidR="00647E23">
        <w:rPr>
          <w:rFonts w:ascii="Times New Roman" w:hAnsi="Times New Roman"/>
          <w:sz w:val="24"/>
          <w:szCs w:val="24"/>
        </w:rPr>
        <w:t>U</w:t>
      </w:r>
      <w:r w:rsidR="00F202E0">
        <w:rPr>
          <w:rFonts w:ascii="Times New Roman" w:hAnsi="Times New Roman"/>
          <w:sz w:val="24"/>
          <w:szCs w:val="24"/>
        </w:rPr>
        <w:t xml:space="preserve"> svojemu </w:t>
      </w:r>
      <w:r w:rsidR="0082219F">
        <w:rPr>
          <w:rFonts w:ascii="Times New Roman" w:hAnsi="Times New Roman"/>
          <w:sz w:val="24"/>
          <w:szCs w:val="24"/>
        </w:rPr>
        <w:t xml:space="preserve">sastavku podcrtaj </w:t>
      </w:r>
      <w:r w:rsidR="00C5670D">
        <w:rPr>
          <w:rFonts w:ascii="Times New Roman" w:hAnsi="Times New Roman"/>
          <w:sz w:val="24"/>
          <w:szCs w:val="24"/>
        </w:rPr>
        <w:t xml:space="preserve">sastavne i </w:t>
      </w:r>
      <w:r w:rsidR="0082219F">
        <w:rPr>
          <w:rFonts w:ascii="Times New Roman" w:hAnsi="Times New Roman"/>
          <w:sz w:val="24"/>
          <w:szCs w:val="24"/>
        </w:rPr>
        <w:t>s</w:t>
      </w:r>
      <w:r w:rsidR="00C5670D">
        <w:rPr>
          <w:rFonts w:ascii="Times New Roman" w:hAnsi="Times New Roman"/>
          <w:sz w:val="24"/>
          <w:szCs w:val="24"/>
        </w:rPr>
        <w:t>uprotne</w:t>
      </w:r>
      <w:r w:rsidR="0082219F">
        <w:rPr>
          <w:rFonts w:ascii="Times New Roman" w:hAnsi="Times New Roman"/>
          <w:sz w:val="24"/>
          <w:szCs w:val="24"/>
        </w:rPr>
        <w:t xml:space="preserve"> rečenice i u njima zaokruži sastavne veznike</w:t>
      </w:r>
      <w:r w:rsidR="00C5670D">
        <w:rPr>
          <w:rFonts w:ascii="Times New Roman" w:hAnsi="Times New Roman"/>
          <w:sz w:val="24"/>
          <w:szCs w:val="24"/>
        </w:rPr>
        <w:t xml:space="preserve"> crvenom bojom, a suprotne plavom bojom</w:t>
      </w:r>
      <w:r w:rsidR="0082219F">
        <w:rPr>
          <w:rFonts w:ascii="Times New Roman" w:hAnsi="Times New Roman"/>
          <w:sz w:val="24"/>
          <w:szCs w:val="24"/>
        </w:rPr>
        <w:t xml:space="preserve">. </w:t>
      </w:r>
    </w:p>
    <w:p w14:paraId="09D2D894" w14:textId="77777777" w:rsidR="0082219F" w:rsidRDefault="0082219F" w:rsidP="008A5BC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3E4D59E" w14:textId="4CA4FC42" w:rsidR="00CD51A9" w:rsidRDefault="0082219F" w:rsidP="00CD51A9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 w:rsidR="00CD51A9">
        <w:rPr>
          <w:rFonts w:ascii="Times New Roman" w:hAnsi="Times New Roman"/>
          <w:b/>
          <w:bCs/>
          <w:sz w:val="24"/>
          <w:szCs w:val="24"/>
        </w:rPr>
        <w:t>ktivnost</w:t>
      </w:r>
    </w:p>
    <w:p w14:paraId="08C2A608" w14:textId="3F7B8DDB" w:rsidR="007D36B6" w:rsidRDefault="00C5670D" w:rsidP="008A5BC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Istraži u gramatici kad veznik </w:t>
      </w:r>
      <w:r>
        <w:rPr>
          <w:rFonts w:ascii="Times New Roman" w:hAnsi="Times New Roman"/>
          <w:i/>
          <w:iCs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nije suprotni</w:t>
      </w:r>
      <w:r w:rsidR="001841C1">
        <w:rPr>
          <w:rFonts w:ascii="Times New Roman" w:hAnsi="Times New Roman"/>
          <w:sz w:val="24"/>
          <w:szCs w:val="24"/>
        </w:rPr>
        <w:t>, nego sastavni veznik. Napiši o tome zabilješku.</w:t>
      </w:r>
    </w:p>
    <w:p w14:paraId="36BDA324" w14:textId="77777777" w:rsidR="001841C1" w:rsidRPr="00C5670D" w:rsidRDefault="001841C1" w:rsidP="008A5BC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D95BC" w14:textId="4CB9A2C0" w:rsidR="00A4713B" w:rsidRDefault="00A4713B" w:rsidP="00F31598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06B3A4C5" w14:textId="1E55BFE2" w:rsidR="000F710D" w:rsidRDefault="006B029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što si riješio sve zadatke, procijeni koliko si naučio. </w:t>
      </w:r>
    </w:p>
    <w:p w14:paraId="64C25993" w14:textId="41349BF9" w:rsidR="006B029E" w:rsidRDefault="001841C1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726848" behindDoc="1" locked="0" layoutInCell="1" allowOverlap="1" wp14:anchorId="1A978E2B" wp14:editId="1EB6E967">
            <wp:simplePos x="0" y="0"/>
            <wp:positionH relativeFrom="column">
              <wp:posOffset>186055</wp:posOffset>
            </wp:positionH>
            <wp:positionV relativeFrom="paragraph">
              <wp:posOffset>281305</wp:posOffset>
            </wp:positionV>
            <wp:extent cx="5139690" cy="4080510"/>
            <wp:effectExtent l="19050" t="19050" r="60960" b="53340"/>
            <wp:wrapTight wrapText="bothSides">
              <wp:wrapPolygon edited="0">
                <wp:start x="-80" y="-101"/>
                <wp:lineTo x="-80" y="21782"/>
                <wp:lineTo x="21776" y="21782"/>
                <wp:lineTo x="21776" y="-101"/>
                <wp:lineTo x="-80" y="-101"/>
              </wp:wrapPolygon>
            </wp:wrapTight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690" cy="40805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990033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D8A7A1" w14:textId="0F392CE0" w:rsidR="006B029E" w:rsidRDefault="006B029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401912" w14:textId="7E0FDA3F" w:rsidR="000F710D" w:rsidRPr="000F710D" w:rsidRDefault="000F710D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F710D" w:rsidRPr="000F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7B5A7" w14:textId="77777777" w:rsidR="009D1C3D" w:rsidRDefault="009D1C3D" w:rsidP="0069220A">
      <w:pPr>
        <w:spacing w:after="0" w:line="240" w:lineRule="auto"/>
      </w:pPr>
      <w:r>
        <w:separator/>
      </w:r>
    </w:p>
  </w:endnote>
  <w:endnote w:type="continuationSeparator" w:id="0">
    <w:p w14:paraId="1AE4F366" w14:textId="77777777" w:rsidR="009D1C3D" w:rsidRDefault="009D1C3D" w:rsidP="0069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Intro Con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7589A" w14:textId="77777777" w:rsidR="009D1C3D" w:rsidRDefault="009D1C3D" w:rsidP="0069220A">
      <w:pPr>
        <w:spacing w:after="0" w:line="240" w:lineRule="auto"/>
      </w:pPr>
      <w:r>
        <w:separator/>
      </w:r>
    </w:p>
  </w:footnote>
  <w:footnote w:type="continuationSeparator" w:id="0">
    <w:p w14:paraId="16A8F98D" w14:textId="77777777" w:rsidR="009D1C3D" w:rsidRDefault="009D1C3D" w:rsidP="00692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9pt;height:9pt" o:bullet="t">
        <v:imagedata r:id="rId1" o:title="BD14868_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suff w:val="space"/>
      <w:lvlText w:val=""/>
      <w:lvlJc w:val="left"/>
      <w:pPr>
        <w:tabs>
          <w:tab w:val="num" w:pos="0"/>
        </w:tabs>
        <w:ind w:left="1070" w:hanging="360"/>
      </w:pPr>
      <w:rPr>
        <w:rFonts w:ascii="Wingdings" w:hAnsi="Wingdings" w:cs="Times New Roman" w:hint="default"/>
        <w:lang w:val="hr-HR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suff w:val="space"/>
      <w:lvlText w:val="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339966"/>
        <w:sz w:val="18"/>
        <w:szCs w:val="18"/>
        <w:lang w:val="hr-H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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C45911"/>
        <w:sz w:val="12"/>
        <w:szCs w:val="12"/>
        <w:lang w:val="hr-HR"/>
      </w:rPr>
    </w:lvl>
  </w:abstractNum>
  <w:abstractNum w:abstractNumId="3" w15:restartNumberingAfterBreak="0">
    <w:nsid w:val="00000004"/>
    <w:multiLevelType w:val="singleLevel"/>
    <w:tmpl w:val="35ECFB6E"/>
    <w:name w:val="WW8Num4"/>
    <w:lvl w:ilvl="0">
      <w:start w:val="1"/>
      <w:numFmt w:val="bullet"/>
      <w:suff w:val="space"/>
      <w:lvlText w:val=""/>
      <w:lvlJc w:val="left"/>
      <w:pPr>
        <w:tabs>
          <w:tab w:val="num" w:pos="3119"/>
        </w:tabs>
        <w:ind w:left="4471" w:hanging="360"/>
      </w:pPr>
      <w:rPr>
        <w:rFonts w:ascii="Wingdings" w:hAnsi="Wingdings" w:cs="Wingdings" w:hint="default"/>
        <w:color w:val="F4B083" w:themeColor="accent2" w:themeTint="99"/>
        <w:sz w:val="18"/>
        <w:szCs w:val="18"/>
        <w:lang w:val="hr-HR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suff w:val="space"/>
      <w:lvlText w:val=""/>
      <w:lvlJc w:val="left"/>
      <w:pPr>
        <w:tabs>
          <w:tab w:val="num" w:pos="0"/>
        </w:tabs>
        <w:ind w:left="1352" w:hanging="360"/>
      </w:pPr>
      <w:rPr>
        <w:rFonts w:ascii="Wingdings" w:hAnsi="Wingdings" w:cs="Wingdings" w:hint="default"/>
        <w:color w:val="34164A"/>
        <w:sz w:val="18"/>
        <w:szCs w:val="18"/>
        <w:lang w:val="hr-HR"/>
      </w:rPr>
    </w:lvl>
  </w:abstractNum>
  <w:abstractNum w:abstractNumId="5" w15:restartNumberingAfterBreak="0">
    <w:nsid w:val="00FC6C97"/>
    <w:multiLevelType w:val="hybridMultilevel"/>
    <w:tmpl w:val="6CF6A840"/>
    <w:lvl w:ilvl="0" w:tplc="ACD85B9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339966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077FF8"/>
    <w:multiLevelType w:val="hybridMultilevel"/>
    <w:tmpl w:val="755EFCC2"/>
    <w:lvl w:ilvl="0" w:tplc="22EE669A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0"/>
        <w:szCs w:val="20"/>
      </w:rPr>
    </w:lvl>
    <w:lvl w:ilvl="1" w:tplc="ACBAD7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320EBA"/>
    <w:multiLevelType w:val="hybridMultilevel"/>
    <w:tmpl w:val="6A94096A"/>
    <w:lvl w:ilvl="0" w:tplc="019619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EA64B7"/>
    <w:multiLevelType w:val="hybridMultilevel"/>
    <w:tmpl w:val="0F2A08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45C9E"/>
    <w:multiLevelType w:val="hybridMultilevel"/>
    <w:tmpl w:val="4E5A2498"/>
    <w:lvl w:ilvl="0" w:tplc="41A4C65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C45911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050339"/>
    <w:multiLevelType w:val="hybridMultilevel"/>
    <w:tmpl w:val="7F2C38EC"/>
    <w:lvl w:ilvl="0" w:tplc="8BD63C0C">
      <w:start w:val="1"/>
      <w:numFmt w:val="bullet"/>
      <w:suff w:val="space"/>
      <w:lvlText w:val=""/>
      <w:lvlJc w:val="left"/>
      <w:pPr>
        <w:ind w:left="1352" w:hanging="360"/>
      </w:pPr>
      <w:rPr>
        <w:rFonts w:ascii="Wingdings" w:hAnsi="Wingdings" w:hint="default"/>
        <w:color w:val="34164A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44C94"/>
    <w:multiLevelType w:val="hybridMultilevel"/>
    <w:tmpl w:val="5706EA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33C90"/>
    <w:multiLevelType w:val="hybridMultilevel"/>
    <w:tmpl w:val="336E81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F542DB"/>
    <w:multiLevelType w:val="hybridMultilevel"/>
    <w:tmpl w:val="3FC4CF14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AC1501"/>
    <w:multiLevelType w:val="hybridMultilevel"/>
    <w:tmpl w:val="B5F63592"/>
    <w:lvl w:ilvl="0" w:tplc="8E0CFC68">
      <w:start w:val="1"/>
      <w:numFmt w:val="bullet"/>
      <w:suff w:val="space"/>
      <w:lvlText w:val=""/>
      <w:lvlJc w:val="left"/>
      <w:pPr>
        <w:ind w:left="1352" w:hanging="218"/>
      </w:pPr>
      <w:rPr>
        <w:rFonts w:ascii="Wingdings" w:hAnsi="Wingdings" w:hint="default"/>
        <w:color w:val="990033"/>
        <w:sz w:val="18"/>
        <w:szCs w:val="18"/>
      </w:rPr>
    </w:lvl>
    <w:lvl w:ilvl="1" w:tplc="CC94F452">
      <w:start w:val="1"/>
      <w:numFmt w:val="bullet"/>
      <w:suff w:val="space"/>
      <w:lvlText w:val=""/>
      <w:lvlJc w:val="left"/>
      <w:pPr>
        <w:ind w:left="786" w:hanging="360"/>
      </w:pPr>
      <w:rPr>
        <w:rFonts w:ascii="Wingdings" w:hAnsi="Wingdings" w:hint="default"/>
        <w:color w:val="990033"/>
        <w:sz w:val="18"/>
        <w:szCs w:val="18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72D97"/>
    <w:multiLevelType w:val="hybridMultilevel"/>
    <w:tmpl w:val="016E1684"/>
    <w:lvl w:ilvl="0" w:tplc="48AC52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4697904"/>
    <w:multiLevelType w:val="hybridMultilevel"/>
    <w:tmpl w:val="4DAE92CA"/>
    <w:lvl w:ilvl="0" w:tplc="FA2C00C2">
      <w:start w:val="1"/>
      <w:numFmt w:val="bullet"/>
      <w:lvlText w:val=""/>
      <w:lvlJc w:val="left"/>
      <w:pPr>
        <w:ind w:left="7306" w:hanging="360"/>
      </w:pPr>
      <w:rPr>
        <w:rFonts w:ascii="Wingdings" w:hAnsi="Wingdings" w:hint="default"/>
        <w:color w:val="C45911" w:themeColor="accent2" w:themeShade="BF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17" w15:restartNumberingAfterBreak="0">
    <w:nsid w:val="296719DA"/>
    <w:multiLevelType w:val="hybridMultilevel"/>
    <w:tmpl w:val="07EE96C6"/>
    <w:lvl w:ilvl="0" w:tplc="8BD63C0C">
      <w:start w:val="1"/>
      <w:numFmt w:val="bullet"/>
      <w:suff w:val="space"/>
      <w:lvlText w:val=""/>
      <w:lvlJc w:val="left"/>
      <w:pPr>
        <w:ind w:left="1352" w:hanging="360"/>
      </w:pPr>
      <w:rPr>
        <w:rFonts w:ascii="Wingdings" w:hAnsi="Wingdings" w:hint="default"/>
        <w:color w:val="34164A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B2B53"/>
    <w:multiLevelType w:val="hybridMultilevel"/>
    <w:tmpl w:val="CEC866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9250D"/>
    <w:multiLevelType w:val="hybridMultilevel"/>
    <w:tmpl w:val="3BA6D4A2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D163E9"/>
    <w:multiLevelType w:val="hybridMultilevel"/>
    <w:tmpl w:val="F5DA7690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6357E5"/>
    <w:multiLevelType w:val="hybridMultilevel"/>
    <w:tmpl w:val="060A2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E2F78"/>
    <w:multiLevelType w:val="hybridMultilevel"/>
    <w:tmpl w:val="33906372"/>
    <w:lvl w:ilvl="0" w:tplc="0D4A551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660033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F6B71"/>
    <w:multiLevelType w:val="hybridMultilevel"/>
    <w:tmpl w:val="5B94BE94"/>
    <w:lvl w:ilvl="0" w:tplc="61D47D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AE76BED"/>
    <w:multiLevelType w:val="hybridMultilevel"/>
    <w:tmpl w:val="36384FBC"/>
    <w:lvl w:ilvl="0" w:tplc="8D4E55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E61C8E"/>
    <w:multiLevelType w:val="hybridMultilevel"/>
    <w:tmpl w:val="0A444E0E"/>
    <w:lvl w:ilvl="0" w:tplc="D690FDC0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7030A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C41400E"/>
    <w:multiLevelType w:val="hybridMultilevel"/>
    <w:tmpl w:val="C00411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B7D6C"/>
    <w:multiLevelType w:val="hybridMultilevel"/>
    <w:tmpl w:val="56B274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40E8C"/>
    <w:multiLevelType w:val="hybridMultilevel"/>
    <w:tmpl w:val="8DFA4FF6"/>
    <w:lvl w:ilvl="0" w:tplc="0428EE28">
      <w:numFmt w:val="bullet"/>
      <w:lvlText w:val="ꟷ"/>
      <w:lvlJc w:val="left"/>
      <w:pPr>
        <w:ind w:left="644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4718E0"/>
    <w:multiLevelType w:val="hybridMultilevel"/>
    <w:tmpl w:val="F0D498BA"/>
    <w:lvl w:ilvl="0" w:tplc="03F87EB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800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BAF3451"/>
    <w:multiLevelType w:val="hybridMultilevel"/>
    <w:tmpl w:val="61E29266"/>
    <w:lvl w:ilvl="0" w:tplc="32B6D8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C24863"/>
    <w:multiLevelType w:val="hybridMultilevel"/>
    <w:tmpl w:val="5E94B4B2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F105001"/>
    <w:multiLevelType w:val="hybridMultilevel"/>
    <w:tmpl w:val="6C6AAA30"/>
    <w:lvl w:ilvl="0" w:tplc="041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A648BE"/>
    <w:multiLevelType w:val="hybridMultilevel"/>
    <w:tmpl w:val="B99E6060"/>
    <w:lvl w:ilvl="0" w:tplc="B330AE2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339966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437DD"/>
    <w:multiLevelType w:val="hybridMultilevel"/>
    <w:tmpl w:val="6952F9EE"/>
    <w:lvl w:ilvl="0" w:tplc="355EE1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B7A75"/>
    <w:multiLevelType w:val="hybridMultilevel"/>
    <w:tmpl w:val="44E2E192"/>
    <w:lvl w:ilvl="0" w:tplc="9066359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1FA744B"/>
    <w:multiLevelType w:val="hybridMultilevel"/>
    <w:tmpl w:val="50ECBDF8"/>
    <w:lvl w:ilvl="0" w:tplc="16B0D34C">
      <w:start w:val="1"/>
      <w:numFmt w:val="bullet"/>
      <w:lvlText w:val="−"/>
      <w:lvlJc w:val="left"/>
      <w:pPr>
        <w:ind w:left="644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5BC3CB5"/>
    <w:multiLevelType w:val="hybridMultilevel"/>
    <w:tmpl w:val="3A9E5032"/>
    <w:lvl w:ilvl="0" w:tplc="ACD85B9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339966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8318B"/>
    <w:multiLevelType w:val="hybridMultilevel"/>
    <w:tmpl w:val="ABE885DC"/>
    <w:lvl w:ilvl="0" w:tplc="ADD2E7A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66093744"/>
    <w:multiLevelType w:val="hybridMultilevel"/>
    <w:tmpl w:val="DCD8E674"/>
    <w:lvl w:ilvl="0" w:tplc="B006602C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030A0"/>
        <w:sz w:val="12"/>
        <w:szCs w:val="12"/>
      </w:rPr>
    </w:lvl>
    <w:lvl w:ilvl="1" w:tplc="7746250C">
      <w:start w:val="1"/>
      <w:numFmt w:val="bullet"/>
      <w:lvlText w:val=""/>
      <w:lvlJc w:val="left"/>
      <w:pPr>
        <w:tabs>
          <w:tab w:val="num" w:pos="1211"/>
        </w:tabs>
        <w:ind w:left="1211" w:hanging="360"/>
      </w:pPr>
      <w:rPr>
        <w:rFonts w:ascii="Webdings" w:hAnsi="Webdings" w:hint="default"/>
        <w:color w:val="002060"/>
        <w:sz w:val="22"/>
        <w:szCs w:val="22"/>
      </w:rPr>
    </w:lvl>
    <w:lvl w:ilvl="2" w:tplc="DBC4AB8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333300"/>
        <w:sz w:val="28"/>
        <w:szCs w:val="28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672E16DA"/>
    <w:multiLevelType w:val="hybridMultilevel"/>
    <w:tmpl w:val="4FA4CE10"/>
    <w:lvl w:ilvl="0" w:tplc="26BA16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56040"/>
    <w:multiLevelType w:val="hybridMultilevel"/>
    <w:tmpl w:val="E05E163E"/>
    <w:lvl w:ilvl="0" w:tplc="B006602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7030A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B4622B6"/>
    <w:multiLevelType w:val="hybridMultilevel"/>
    <w:tmpl w:val="19C6271A"/>
    <w:lvl w:ilvl="0" w:tplc="E2C689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2C1923"/>
    <w:multiLevelType w:val="hybridMultilevel"/>
    <w:tmpl w:val="840664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552C25"/>
    <w:multiLevelType w:val="hybridMultilevel"/>
    <w:tmpl w:val="83F02A0A"/>
    <w:lvl w:ilvl="0" w:tplc="0428EE28">
      <w:numFmt w:val="bullet"/>
      <w:lvlText w:val="ꟷ"/>
      <w:lvlJc w:val="left"/>
      <w:pPr>
        <w:ind w:left="1352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506893"/>
    <w:multiLevelType w:val="hybridMultilevel"/>
    <w:tmpl w:val="9B7A25B2"/>
    <w:lvl w:ilvl="0" w:tplc="B5AAD2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F9188D"/>
    <w:multiLevelType w:val="hybridMultilevel"/>
    <w:tmpl w:val="32903E22"/>
    <w:lvl w:ilvl="0" w:tplc="0428EE28">
      <w:numFmt w:val="bullet"/>
      <w:lvlText w:val="ꟷ"/>
      <w:lvlJc w:val="left"/>
      <w:pPr>
        <w:ind w:left="1352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3"/>
  </w:num>
  <w:num w:numId="3">
    <w:abstractNumId w:val="16"/>
  </w:num>
  <w:num w:numId="4">
    <w:abstractNumId w:val="18"/>
  </w:num>
  <w:num w:numId="5">
    <w:abstractNumId w:val="28"/>
  </w:num>
  <w:num w:numId="6">
    <w:abstractNumId w:val="22"/>
  </w:num>
  <w:num w:numId="7">
    <w:abstractNumId w:val="46"/>
  </w:num>
  <w:num w:numId="8">
    <w:abstractNumId w:val="44"/>
  </w:num>
  <w:num w:numId="9">
    <w:abstractNumId w:val="41"/>
  </w:num>
  <w:num w:numId="10">
    <w:abstractNumId w:val="6"/>
  </w:num>
  <w:num w:numId="11">
    <w:abstractNumId w:val="39"/>
  </w:num>
  <w:num w:numId="12">
    <w:abstractNumId w:val="36"/>
  </w:num>
  <w:num w:numId="13">
    <w:abstractNumId w:val="20"/>
  </w:num>
  <w:num w:numId="14">
    <w:abstractNumId w:val="7"/>
  </w:num>
  <w:num w:numId="15">
    <w:abstractNumId w:val="23"/>
  </w:num>
  <w:num w:numId="16">
    <w:abstractNumId w:val="37"/>
  </w:num>
  <w:num w:numId="17">
    <w:abstractNumId w:val="5"/>
  </w:num>
  <w:num w:numId="18">
    <w:abstractNumId w:val="29"/>
  </w:num>
  <w:num w:numId="19">
    <w:abstractNumId w:val="31"/>
  </w:num>
  <w:num w:numId="20">
    <w:abstractNumId w:val="19"/>
  </w:num>
  <w:num w:numId="21">
    <w:abstractNumId w:val="13"/>
  </w:num>
  <w:num w:numId="22">
    <w:abstractNumId w:val="34"/>
  </w:num>
  <w:num w:numId="23">
    <w:abstractNumId w:val="16"/>
  </w:num>
  <w:num w:numId="24">
    <w:abstractNumId w:val="40"/>
  </w:num>
  <w:num w:numId="25">
    <w:abstractNumId w:val="27"/>
  </w:num>
  <w:num w:numId="26">
    <w:abstractNumId w:val="15"/>
  </w:num>
  <w:num w:numId="27">
    <w:abstractNumId w:val="12"/>
  </w:num>
  <w:num w:numId="28">
    <w:abstractNumId w:val="38"/>
  </w:num>
  <w:num w:numId="29">
    <w:abstractNumId w:val="30"/>
  </w:num>
  <w:num w:numId="30">
    <w:abstractNumId w:val="35"/>
  </w:num>
  <w:num w:numId="31">
    <w:abstractNumId w:val="32"/>
  </w:num>
  <w:num w:numId="32">
    <w:abstractNumId w:val="26"/>
  </w:num>
  <w:num w:numId="33">
    <w:abstractNumId w:val="9"/>
  </w:num>
  <w:num w:numId="34">
    <w:abstractNumId w:val="25"/>
  </w:num>
  <w:num w:numId="35">
    <w:abstractNumId w:val="24"/>
  </w:num>
  <w:num w:numId="36">
    <w:abstractNumId w:val="45"/>
  </w:num>
  <w:num w:numId="37">
    <w:abstractNumId w:val="2"/>
  </w:num>
  <w:num w:numId="38">
    <w:abstractNumId w:val="0"/>
  </w:num>
  <w:num w:numId="39">
    <w:abstractNumId w:val="3"/>
  </w:num>
  <w:num w:numId="40">
    <w:abstractNumId w:val="42"/>
  </w:num>
  <w:num w:numId="41">
    <w:abstractNumId w:val="11"/>
  </w:num>
  <w:num w:numId="42">
    <w:abstractNumId w:val="1"/>
  </w:num>
  <w:num w:numId="43">
    <w:abstractNumId w:val="4"/>
  </w:num>
  <w:num w:numId="44">
    <w:abstractNumId w:val="17"/>
  </w:num>
  <w:num w:numId="45">
    <w:abstractNumId w:val="10"/>
  </w:num>
  <w:num w:numId="46">
    <w:abstractNumId w:val="8"/>
  </w:num>
  <w:num w:numId="47">
    <w:abstractNumId w:val="14"/>
  </w:num>
  <w:num w:numId="48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A7"/>
    <w:rsid w:val="00032729"/>
    <w:rsid w:val="00050633"/>
    <w:rsid w:val="00094D7A"/>
    <w:rsid w:val="000D39FE"/>
    <w:rsid w:val="000E4082"/>
    <w:rsid w:val="000F710D"/>
    <w:rsid w:val="0010112D"/>
    <w:rsid w:val="0010525D"/>
    <w:rsid w:val="0011489D"/>
    <w:rsid w:val="001418A7"/>
    <w:rsid w:val="00142437"/>
    <w:rsid w:val="00151CB8"/>
    <w:rsid w:val="00160BBC"/>
    <w:rsid w:val="0016365C"/>
    <w:rsid w:val="00173E59"/>
    <w:rsid w:val="001841C1"/>
    <w:rsid w:val="00193301"/>
    <w:rsid w:val="00193DA3"/>
    <w:rsid w:val="0019620E"/>
    <w:rsid w:val="0022684E"/>
    <w:rsid w:val="002321CA"/>
    <w:rsid w:val="00252B5A"/>
    <w:rsid w:val="0026034A"/>
    <w:rsid w:val="002859A6"/>
    <w:rsid w:val="00295B3D"/>
    <w:rsid w:val="002A3A7A"/>
    <w:rsid w:val="002A76C6"/>
    <w:rsid w:val="002C2905"/>
    <w:rsid w:val="00307F43"/>
    <w:rsid w:val="00315E03"/>
    <w:rsid w:val="00330071"/>
    <w:rsid w:val="0035234F"/>
    <w:rsid w:val="0038319F"/>
    <w:rsid w:val="00386477"/>
    <w:rsid w:val="00392BF7"/>
    <w:rsid w:val="003A3686"/>
    <w:rsid w:val="003C3316"/>
    <w:rsid w:val="003D20BD"/>
    <w:rsid w:val="003D7D09"/>
    <w:rsid w:val="003E4839"/>
    <w:rsid w:val="004130D7"/>
    <w:rsid w:val="00424719"/>
    <w:rsid w:val="00444645"/>
    <w:rsid w:val="00467AEF"/>
    <w:rsid w:val="00477BDF"/>
    <w:rsid w:val="004819A9"/>
    <w:rsid w:val="004B4003"/>
    <w:rsid w:val="004B7A7D"/>
    <w:rsid w:val="005051D2"/>
    <w:rsid w:val="00507326"/>
    <w:rsid w:val="005369FD"/>
    <w:rsid w:val="00585965"/>
    <w:rsid w:val="00597129"/>
    <w:rsid w:val="005A042E"/>
    <w:rsid w:val="005B18F2"/>
    <w:rsid w:val="005D32F1"/>
    <w:rsid w:val="0060091B"/>
    <w:rsid w:val="0062616E"/>
    <w:rsid w:val="00643B4B"/>
    <w:rsid w:val="00647E23"/>
    <w:rsid w:val="0069220A"/>
    <w:rsid w:val="006B029E"/>
    <w:rsid w:val="006D0F4A"/>
    <w:rsid w:val="006D424D"/>
    <w:rsid w:val="006F0208"/>
    <w:rsid w:val="00705993"/>
    <w:rsid w:val="00711CB4"/>
    <w:rsid w:val="00722174"/>
    <w:rsid w:val="007623BA"/>
    <w:rsid w:val="00796889"/>
    <w:rsid w:val="007B2ACB"/>
    <w:rsid w:val="007B4909"/>
    <w:rsid w:val="007B6D5A"/>
    <w:rsid w:val="007C7386"/>
    <w:rsid w:val="007D10A7"/>
    <w:rsid w:val="007D15FC"/>
    <w:rsid w:val="007D36B6"/>
    <w:rsid w:val="007E08CD"/>
    <w:rsid w:val="00812B37"/>
    <w:rsid w:val="0082219F"/>
    <w:rsid w:val="00823E56"/>
    <w:rsid w:val="00827956"/>
    <w:rsid w:val="0085680C"/>
    <w:rsid w:val="00865F27"/>
    <w:rsid w:val="00887122"/>
    <w:rsid w:val="008A517C"/>
    <w:rsid w:val="008A5BC1"/>
    <w:rsid w:val="008B589C"/>
    <w:rsid w:val="008C4261"/>
    <w:rsid w:val="008D5321"/>
    <w:rsid w:val="008D7237"/>
    <w:rsid w:val="00926167"/>
    <w:rsid w:val="0094154B"/>
    <w:rsid w:val="00946E50"/>
    <w:rsid w:val="00951D38"/>
    <w:rsid w:val="009811B1"/>
    <w:rsid w:val="00992D70"/>
    <w:rsid w:val="0099516A"/>
    <w:rsid w:val="009C38A0"/>
    <w:rsid w:val="009D09D8"/>
    <w:rsid w:val="009D1C3D"/>
    <w:rsid w:val="009F0F6D"/>
    <w:rsid w:val="00A05652"/>
    <w:rsid w:val="00A4713B"/>
    <w:rsid w:val="00A91F01"/>
    <w:rsid w:val="00AB0B85"/>
    <w:rsid w:val="00AB583F"/>
    <w:rsid w:val="00AC13AE"/>
    <w:rsid w:val="00AD0D3C"/>
    <w:rsid w:val="00AD2533"/>
    <w:rsid w:val="00AF1668"/>
    <w:rsid w:val="00B00577"/>
    <w:rsid w:val="00B51483"/>
    <w:rsid w:val="00B553D7"/>
    <w:rsid w:val="00B56B04"/>
    <w:rsid w:val="00B61E94"/>
    <w:rsid w:val="00B74EAB"/>
    <w:rsid w:val="00B929E5"/>
    <w:rsid w:val="00BA6C0F"/>
    <w:rsid w:val="00BB022B"/>
    <w:rsid w:val="00C05A1B"/>
    <w:rsid w:val="00C15BB5"/>
    <w:rsid w:val="00C2284E"/>
    <w:rsid w:val="00C41601"/>
    <w:rsid w:val="00C521C1"/>
    <w:rsid w:val="00C546BB"/>
    <w:rsid w:val="00C5670D"/>
    <w:rsid w:val="00C620AB"/>
    <w:rsid w:val="00C66023"/>
    <w:rsid w:val="00C77EB5"/>
    <w:rsid w:val="00C82F76"/>
    <w:rsid w:val="00C836BB"/>
    <w:rsid w:val="00C97128"/>
    <w:rsid w:val="00CB56D4"/>
    <w:rsid w:val="00CB707B"/>
    <w:rsid w:val="00CC3732"/>
    <w:rsid w:val="00CD51A9"/>
    <w:rsid w:val="00CE420C"/>
    <w:rsid w:val="00D04134"/>
    <w:rsid w:val="00D07A5F"/>
    <w:rsid w:val="00D11D85"/>
    <w:rsid w:val="00D31881"/>
    <w:rsid w:val="00D43D9C"/>
    <w:rsid w:val="00D44E7E"/>
    <w:rsid w:val="00D52C06"/>
    <w:rsid w:val="00D76E66"/>
    <w:rsid w:val="00D90F96"/>
    <w:rsid w:val="00DC791C"/>
    <w:rsid w:val="00DE6800"/>
    <w:rsid w:val="00DF53FC"/>
    <w:rsid w:val="00E167C5"/>
    <w:rsid w:val="00E300E7"/>
    <w:rsid w:val="00E632CF"/>
    <w:rsid w:val="00E720B6"/>
    <w:rsid w:val="00E9262A"/>
    <w:rsid w:val="00EB1C7E"/>
    <w:rsid w:val="00EB3BE5"/>
    <w:rsid w:val="00EB58F4"/>
    <w:rsid w:val="00EE5AA0"/>
    <w:rsid w:val="00F05052"/>
    <w:rsid w:val="00F1488C"/>
    <w:rsid w:val="00F202E0"/>
    <w:rsid w:val="00F31598"/>
    <w:rsid w:val="00F67E46"/>
    <w:rsid w:val="00F82003"/>
    <w:rsid w:val="00F9126D"/>
    <w:rsid w:val="00FE0605"/>
    <w:rsid w:val="00FE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EA6C"/>
  <w15:chartTrackingRefBased/>
  <w15:docId w15:val="{E7CBB094-0772-4C62-B467-F7B0DDAF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A7"/>
    <w:pPr>
      <w:spacing w:line="252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1418A7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141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Bezproreda">
    <w:name w:val="No Spacing"/>
    <w:uiPriority w:val="1"/>
    <w:qFormat/>
    <w:rsid w:val="001418A7"/>
    <w:pPr>
      <w:spacing w:after="0" w:line="240" w:lineRule="auto"/>
    </w:pPr>
    <w:rPr>
      <w:noProof/>
    </w:rPr>
  </w:style>
  <w:style w:type="character" w:styleId="Nerijeenospominjanje">
    <w:name w:val="Unresolved Mention"/>
    <w:basedOn w:val="Zadanifontodlomka"/>
    <w:uiPriority w:val="99"/>
    <w:semiHidden/>
    <w:unhideWhenUsed/>
    <w:rsid w:val="001418A7"/>
    <w:rPr>
      <w:color w:val="605E5C"/>
      <w:shd w:val="clear" w:color="auto" w:fill="E1DFDD"/>
    </w:rPr>
  </w:style>
  <w:style w:type="paragraph" w:styleId="Odlomakpopisa">
    <w:name w:val="List Paragraph"/>
    <w:basedOn w:val="Normal"/>
    <w:qFormat/>
    <w:rsid w:val="00946E5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946E50"/>
    <w:rPr>
      <w:color w:val="954F72" w:themeColor="followedHyperlink"/>
      <w:u w:val="single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00577"/>
    <w:pPr>
      <w:spacing w:after="200" w:line="276" w:lineRule="auto"/>
    </w:pPr>
    <w:rPr>
      <w:rFonts w:ascii="Calibri" w:eastAsia="Calibri" w:hAnsi="Calibri" w:cs="Times New Roman"/>
      <w:noProof w:val="0"/>
      <w:sz w:val="20"/>
      <w:szCs w:val="20"/>
      <w:lang w:val="en-GB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00577"/>
    <w:rPr>
      <w:rFonts w:ascii="Calibri" w:eastAsia="Calibri" w:hAnsi="Calibri" w:cs="Times New Roman"/>
      <w:sz w:val="20"/>
      <w:szCs w:val="20"/>
      <w:lang w:val="en-GB"/>
    </w:rPr>
  </w:style>
  <w:style w:type="character" w:customStyle="1" w:styleId="moviebody">
    <w:name w:val="movie_body"/>
    <w:basedOn w:val="Zadanifontodlomka"/>
    <w:rsid w:val="00B00577"/>
  </w:style>
  <w:style w:type="paragraph" w:styleId="Zaglavlje">
    <w:name w:val="header"/>
    <w:basedOn w:val="Normal"/>
    <w:link w:val="ZaglavljeChar"/>
    <w:uiPriority w:val="99"/>
    <w:unhideWhenUsed/>
    <w:rsid w:val="00692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220A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692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220A"/>
    <w:rPr>
      <w:noProof/>
    </w:rPr>
  </w:style>
  <w:style w:type="character" w:customStyle="1" w:styleId="WW8Num3z0">
    <w:name w:val="WW8Num3z0"/>
    <w:rsid w:val="00A05652"/>
    <w:rPr>
      <w:rFonts w:ascii="Times New Roman" w:hAnsi="Times New Roman" w:cs="Times New Roman" w:hint="default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e-sfera.hr/dodatni-digitalni-sadrzaji/17bf0970-112d-4b0e-8b75-748fb62f8b5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e-sfera.hr/dodatni-digitalni-sadrzaji/17bf0970-112d-4b0e-8b75-748fb62f8b50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ew.genial.ly/61eabfe04ddc500013e90a95/presentation-suprotne-recenic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4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Samardžić</dc:creator>
  <cp:keywords/>
  <dc:description/>
  <cp:lastModifiedBy>Vesna Samardžić</cp:lastModifiedBy>
  <cp:revision>116</cp:revision>
  <dcterms:created xsi:type="dcterms:W3CDTF">2020-05-17T11:00:00Z</dcterms:created>
  <dcterms:modified xsi:type="dcterms:W3CDTF">2022-01-21T14:57:00Z</dcterms:modified>
</cp:coreProperties>
</file>